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8934EE" w14:textId="77777777" w:rsidR="005341D8" w:rsidRDefault="005341D8" w:rsidP="005341D8">
      <w:pPr>
        <w:pStyle w:val="Nagwek2"/>
        <w:numPr>
          <w:ilvl w:val="1"/>
          <w:numId w:val="16"/>
        </w:numPr>
        <w:tabs>
          <w:tab w:val="left" w:pos="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Załącznik nr 2 do Zaproszenia/Umowy (dotyczy pakietu nr 1)</w:t>
      </w:r>
    </w:p>
    <w:p w14:paraId="58C04F93" w14:textId="77777777" w:rsidR="005341D8" w:rsidRDefault="005341D8" w:rsidP="005341D8">
      <w:pPr>
        <w:suppressAutoHyphens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Postępowanie nr 2/ZPU/U/25 na kompleksową usługę drukowania oraz dzierżawę niszczarek w Szpitalu Miejskim w Rudzie Śląskiej Sp. z o.o.</w:t>
      </w:r>
    </w:p>
    <w:p w14:paraId="51BC9372" w14:textId="77777777" w:rsidR="000377CA" w:rsidRPr="00B619F7" w:rsidRDefault="000377CA" w:rsidP="000377CA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9904C7" w14:textId="77777777" w:rsidR="002F4A2B" w:rsidRPr="00B619F7" w:rsidRDefault="000377CA" w:rsidP="000377CA">
      <w:pPr>
        <w:suppressAutoHyphens w:val="0"/>
        <w:jc w:val="center"/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</w:pPr>
      <w:r w:rsidRPr="00B619F7">
        <w:rPr>
          <w:rFonts w:asciiTheme="minorHAnsi" w:hAnsiTheme="minorHAnsi" w:cstheme="minorHAnsi"/>
          <w:b/>
          <w:bCs/>
          <w:sz w:val="22"/>
          <w:szCs w:val="22"/>
        </w:rPr>
        <w:t xml:space="preserve">ZESTAWIENIE </w:t>
      </w:r>
      <w:r w:rsidR="001E2496" w:rsidRPr="00B619F7"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  <w:t xml:space="preserve">PARAMETRÓW </w:t>
      </w:r>
      <w:r w:rsidR="002F4A2B" w:rsidRPr="00B619F7">
        <w:rPr>
          <w:rFonts w:asciiTheme="minorHAnsi" w:hAnsiTheme="minorHAnsi" w:cstheme="minorHAnsi"/>
          <w:b/>
          <w:bCs/>
          <w:sz w:val="22"/>
          <w:szCs w:val="22"/>
        </w:rPr>
        <w:t>WYMAGANYCH</w:t>
      </w:r>
      <w:r w:rsidR="002F4A2B" w:rsidRPr="00B619F7"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  <w:t xml:space="preserve"> </w:t>
      </w:r>
    </w:p>
    <w:p w14:paraId="297CDF79" w14:textId="77551699" w:rsidR="002F4A2B" w:rsidRPr="00B619F7" w:rsidRDefault="000377CA" w:rsidP="00724868">
      <w:pPr>
        <w:suppressAutoHyphens w:val="0"/>
        <w:jc w:val="center"/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</w:pPr>
      <w:r w:rsidRPr="00B619F7"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  <w:t>UDOSTĘPNIONEGO SPRZĘTU</w:t>
      </w:r>
    </w:p>
    <w:p w14:paraId="465B4ABE" w14:textId="77777777" w:rsidR="002F4A2B" w:rsidRPr="00B619F7" w:rsidRDefault="002F4A2B" w:rsidP="000377CA">
      <w:pPr>
        <w:suppressAutoHyphens w:val="0"/>
        <w:jc w:val="center"/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</w:pPr>
    </w:p>
    <w:p w14:paraId="645E3A2E" w14:textId="374F3B4F" w:rsidR="002F4A2B" w:rsidRPr="00B619F7" w:rsidRDefault="002F4A2B" w:rsidP="002F4A2B">
      <w:pPr>
        <w:numPr>
          <w:ilvl w:val="0"/>
          <w:numId w:val="4"/>
        </w:num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619F7">
        <w:rPr>
          <w:rFonts w:asciiTheme="minorHAnsi" w:hAnsiTheme="minorHAnsi" w:cstheme="minorHAnsi"/>
          <w:b/>
          <w:bCs/>
          <w:sz w:val="22"/>
          <w:szCs w:val="22"/>
        </w:rPr>
        <w:t>[A1] Urządzenia wielofunkcyjne w formacie do rozmiaru A4 – 17 szt.</w:t>
      </w:r>
    </w:p>
    <w:p w14:paraId="0DEAD978" w14:textId="77777777" w:rsidR="002F4A2B" w:rsidRPr="00B619F7" w:rsidRDefault="002F4A2B" w:rsidP="002F4A2B">
      <w:pPr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05A59382" w14:textId="77777777" w:rsidR="002F4A2B" w:rsidRPr="00B619F7" w:rsidRDefault="002F4A2B" w:rsidP="002F4A2B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hAnsiTheme="minorHAnsi" w:cstheme="minorHAnsi"/>
          <w:sz w:val="22"/>
          <w:szCs w:val="22"/>
          <w:lang w:val="x-none"/>
        </w:rPr>
        <w:t>Oferowany model/typ:</w:t>
      </w:r>
      <w:r w:rsidRPr="00B619F7">
        <w:rPr>
          <w:rFonts w:asciiTheme="minorHAnsi" w:hAnsiTheme="minorHAnsi" w:cstheme="minorHAnsi"/>
          <w:sz w:val="22"/>
          <w:szCs w:val="22"/>
        </w:rPr>
        <w:t xml:space="preserve"> </w:t>
      </w:r>
      <w:r w:rsidRPr="00B619F7">
        <w:rPr>
          <w:rFonts w:asciiTheme="minorHAnsi" w:hAnsiTheme="minorHAnsi" w:cstheme="minorHAnsi"/>
          <w:sz w:val="22"/>
          <w:szCs w:val="22"/>
          <w:lang w:val="x-none"/>
        </w:rPr>
        <w:t>…………………………………………………………………..</w:t>
      </w:r>
    </w:p>
    <w:p w14:paraId="64C4D184" w14:textId="6DA69C20" w:rsidR="005341D8" w:rsidRPr="005341D8" w:rsidRDefault="002F4A2B" w:rsidP="005341D8">
      <w:pPr>
        <w:spacing w:line="360" w:lineRule="auto"/>
        <w:ind w:left="348" w:firstLine="36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hAnsiTheme="minorHAnsi" w:cstheme="minorHAnsi"/>
          <w:sz w:val="22"/>
          <w:szCs w:val="22"/>
          <w:lang w:val="x-none"/>
        </w:rPr>
        <w:t>Producent</w:t>
      </w:r>
      <w:r w:rsidRPr="00B619F7">
        <w:rPr>
          <w:rFonts w:asciiTheme="minorHAnsi" w:hAnsiTheme="minorHAnsi" w:cstheme="minorHAnsi"/>
          <w:sz w:val="22"/>
          <w:szCs w:val="22"/>
        </w:rPr>
        <w:t>:</w:t>
      </w:r>
      <w:r w:rsidRPr="00B619F7">
        <w:rPr>
          <w:rFonts w:asciiTheme="minorHAnsi" w:hAnsiTheme="minorHAnsi" w:cstheme="minorHAnsi"/>
          <w:sz w:val="22"/>
          <w:szCs w:val="22"/>
          <w:lang w:val="x-none"/>
        </w:rPr>
        <w:t>……………………………………………………………………………………..</w:t>
      </w: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5932"/>
        <w:gridCol w:w="1844"/>
        <w:gridCol w:w="5719"/>
      </w:tblGrid>
      <w:tr w:rsidR="002F4A2B" w:rsidRPr="00B619F7" w14:paraId="4D7F0B66" w14:textId="77777777" w:rsidTr="002F4A2B">
        <w:trPr>
          <w:trHeight w:val="628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569B9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5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5AD67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A4865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5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82DD3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WARTOŚĆ WYMAGANA</w:t>
            </w:r>
          </w:p>
        </w:tc>
      </w:tr>
      <w:tr w:rsidR="002F4A2B" w:rsidRPr="00B619F7" w14:paraId="6862CB94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1DE52B7D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7BC20F4E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oryginału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ED22CAE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008E71A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2F4A2B" w:rsidRPr="00B619F7" w14:paraId="45032E02" w14:textId="77777777" w:rsidTr="002F4A2B">
        <w:trPr>
          <w:trHeight w:val="31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28EDB8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34767A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Prędkość kopiowania/druku w A4 w czerni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1D680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EBE78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40</w:t>
            </w:r>
          </w:p>
        </w:tc>
      </w:tr>
      <w:tr w:rsidR="002F4A2B" w:rsidRPr="00B619F7" w14:paraId="10F2302D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2608E6FC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3E92065F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Prędkość skanowania w A4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30B4687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29D5E9D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40</w:t>
            </w:r>
          </w:p>
        </w:tc>
      </w:tr>
      <w:tr w:rsidR="002F4A2B" w:rsidRPr="00B619F7" w14:paraId="30FDCC7E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2EE50C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5C7C3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skanowania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6BD8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EF571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2F4A2B" w:rsidRPr="00B619F7" w14:paraId="4AE2B076" w14:textId="77777777" w:rsidTr="002F4A2B">
        <w:trPr>
          <w:trHeight w:val="50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139ADC69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37066B6E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Skanowanie na/do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C543926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62126A5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adres e-mail, do USB,</w:t>
            </w: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br/>
              <w:t>do skrzynki, do SMB</w:t>
            </w:r>
          </w:p>
        </w:tc>
      </w:tr>
      <w:tr w:rsidR="002F4A2B" w:rsidRPr="00B619F7" w14:paraId="3CF4AFB2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88B5C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74938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Skanowanie do formatu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0F2D7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0E191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JPEG, TIFF, PDF, XPS</w:t>
            </w:r>
          </w:p>
        </w:tc>
      </w:tr>
      <w:tr w:rsidR="002F4A2B" w:rsidRPr="00B619F7" w14:paraId="45E3A066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12050F2B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67238D61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kopiowania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9F3BB3F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6634723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2F4A2B" w:rsidRPr="00B619F7" w14:paraId="5C21F839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D467D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D616A7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drukowania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FE6E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7BE2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1200x1200</w:t>
            </w:r>
          </w:p>
        </w:tc>
      </w:tr>
      <w:tr w:rsidR="002F4A2B" w:rsidRPr="00B619F7" w14:paraId="464CAC4D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1E3C98DF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15C167A6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Kopiowanie wielokrotne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7B20D78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ilość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4BB76FB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999</w:t>
            </w:r>
          </w:p>
        </w:tc>
      </w:tr>
      <w:tr w:rsidR="002F4A2B" w:rsidRPr="00B619F7" w14:paraId="12E44072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AEDD4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2880D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Druk dwustronny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A30BE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CB095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2F4A2B" w:rsidRPr="00B619F7" w14:paraId="447A792F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59890A16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7954E26D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dla druku dwustronnego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87F7A24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D7D8B5F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A5 ÷ A4</w:t>
            </w:r>
          </w:p>
        </w:tc>
      </w:tr>
      <w:tr w:rsidR="002F4A2B" w:rsidRPr="00B619F7" w14:paraId="196311C5" w14:textId="77777777" w:rsidTr="002F4A2B">
        <w:trPr>
          <w:trHeight w:val="33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87EA40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25B7C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Automatyczny/dwustronny podajnik oryginałów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C93C4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D9960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 / tak</w:t>
            </w:r>
          </w:p>
        </w:tc>
      </w:tr>
      <w:tr w:rsidR="002F4A2B" w:rsidRPr="00B619F7" w14:paraId="49B26EE0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08AD84D7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03CDF085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podajnika oryginałów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E90CB94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3DE9526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50</w:t>
            </w:r>
          </w:p>
        </w:tc>
      </w:tr>
      <w:tr w:rsidR="002F4A2B" w:rsidRPr="00B619F7" w14:paraId="3D3E165B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47093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F9225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podajniku oryginałów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47A4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7533D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2F4A2B" w:rsidRPr="00B619F7" w14:paraId="2C3D24D9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11EC7907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37EBBE76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Podajnik ręczny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9F68231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0ED7D06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2F4A2B" w:rsidRPr="00B619F7" w14:paraId="7C1DE2F1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B5932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9AE20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podajnika ręcznego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9EF19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65418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100</w:t>
            </w:r>
          </w:p>
        </w:tc>
      </w:tr>
      <w:tr w:rsidR="002F4A2B" w:rsidRPr="00B619F7" w14:paraId="78AFDF8F" w14:textId="77777777" w:rsidTr="002F4A2B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2198204D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641C0169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podajniku ręcznym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16F1860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E06DEB0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2F4A2B" w:rsidRPr="00B619F7" w14:paraId="3726B3C2" w14:textId="77777777" w:rsidTr="005F53E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DE596" w14:textId="77777777" w:rsidR="002F4A2B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18</w:t>
            </w:r>
          </w:p>
          <w:p w14:paraId="0E20629E" w14:textId="77777777" w:rsidR="005341D8" w:rsidRPr="00B619F7" w:rsidRDefault="005341D8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88A9D" w14:textId="77777777" w:rsidR="002F4A2B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Minimalna / maksymalna gramatura papieru</w:t>
            </w:r>
          </w:p>
          <w:p w14:paraId="0B741002" w14:textId="77777777" w:rsidR="005341D8" w:rsidRPr="00B619F7" w:rsidRDefault="005341D8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41C97" w14:textId="77777777" w:rsidR="002F4A2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(≤ / ≥) g/m2</w:t>
            </w:r>
          </w:p>
          <w:p w14:paraId="7E96D093" w14:textId="77777777" w:rsidR="005341D8" w:rsidRPr="00B619F7" w:rsidRDefault="005341D8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7CAFA" w14:textId="77777777" w:rsidR="002F4A2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 / 120</w:t>
            </w:r>
          </w:p>
          <w:p w14:paraId="7ACC8BEA" w14:textId="77777777" w:rsidR="005341D8" w:rsidRPr="00B619F7" w:rsidRDefault="005341D8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F4A2B" w:rsidRPr="00B619F7" w14:paraId="74F8E381" w14:textId="77777777" w:rsidTr="00A9180A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62CAEDC5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1E1085AC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Kasety na papier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AE4C88F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5EF152E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2F4A2B" w:rsidRPr="00B619F7" w14:paraId="3FFE79B4" w14:textId="77777777" w:rsidTr="00A9180A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C626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20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6411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kaset na papier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A5DD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FEB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250</w:t>
            </w:r>
          </w:p>
        </w:tc>
      </w:tr>
      <w:tr w:rsidR="002F4A2B" w:rsidRPr="00B619F7" w14:paraId="063B0F96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208FCCE1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47B38916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kasetach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D9EF76B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686A952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A5 ÷ A4</w:t>
            </w:r>
          </w:p>
        </w:tc>
      </w:tr>
      <w:tr w:rsidR="002F4A2B" w:rsidRPr="000C1D01" w14:paraId="2BB4A070" w14:textId="77777777" w:rsidTr="002F4A2B">
        <w:trPr>
          <w:trHeight w:val="50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1B07B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C20FE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Język opisu strony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A6F7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3FA6B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t>PCL 6, PostScript 3, PDF Direct Print, XPS</w:t>
            </w: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br/>
              <w:t>/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t>OpenXPS</w:t>
            </w:r>
            <w:proofErr w:type="spellEnd"/>
          </w:p>
        </w:tc>
      </w:tr>
      <w:tr w:rsidR="002F4A2B" w:rsidRPr="00B619F7" w14:paraId="34A9E7CD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4B7BBCD5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6508108B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Faks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16F842F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E2EB0D4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2F4A2B" w:rsidRPr="00B619F7" w14:paraId="2DCF00C6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E839A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BACE0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faksu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3BFA6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C3EF1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400x400</w:t>
            </w:r>
          </w:p>
        </w:tc>
      </w:tr>
      <w:tr w:rsidR="002F4A2B" w:rsidRPr="00B619F7" w14:paraId="11C40328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795D6852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0F77FB11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Druk w sieci lokalnej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8E77699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2BD80A2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E436AB" w:rsidRPr="00E436AB" w14:paraId="6D15F21E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9BDB2" w14:textId="77777777" w:rsidR="002F4A2B" w:rsidRPr="00E436AB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F16EE" w14:textId="77777777" w:rsidR="002F4A2B" w:rsidRPr="00E436AB" w:rsidRDefault="002F4A2B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Pojemność pamięci systemowej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F63F5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(≥) MB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A6A06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512</w:t>
            </w:r>
          </w:p>
        </w:tc>
      </w:tr>
      <w:tr w:rsidR="00E436AB" w:rsidRPr="00E436AB" w14:paraId="102013CD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7DF6492E" w14:textId="77777777" w:rsidR="002F4A2B" w:rsidRPr="00E436AB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C625ED2" w14:textId="77777777" w:rsidR="002F4A2B" w:rsidRPr="00E436AB" w:rsidRDefault="002F4A2B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Skrzynki użytkowników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DC9AE6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2F1FBA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</w:tr>
      <w:tr w:rsidR="00E436AB" w:rsidRPr="00E436AB" w14:paraId="68ACEB85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45772" w14:textId="77777777" w:rsidR="002F4A2B" w:rsidRPr="00E436AB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BB7E30" w14:textId="77777777" w:rsidR="002F4A2B" w:rsidRPr="00E436AB" w:rsidRDefault="002F4A2B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Skrzynki publiczne i osobiste z ochroną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4E61B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C7E96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</w:tr>
      <w:tr w:rsidR="00E436AB" w:rsidRPr="000C1D01" w14:paraId="36437B7C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4CD436F7" w14:textId="77777777" w:rsidR="002F4A2B" w:rsidRPr="00E436AB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44D7FEB" w14:textId="77777777" w:rsidR="002F4A2B" w:rsidRPr="00E436AB" w:rsidRDefault="002F4A2B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Interfejsy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311A36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C75A2A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 xml:space="preserve">≥ 1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 xml:space="preserve">. USB 2.0, ≥ 1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. Gigabit Ethernet</w:t>
            </w:r>
          </w:p>
        </w:tc>
      </w:tr>
      <w:tr w:rsidR="00E436AB" w:rsidRPr="00E436AB" w14:paraId="1828B388" w14:textId="77777777" w:rsidTr="00724868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5163E" w14:textId="77777777" w:rsidR="002F4A2B" w:rsidRPr="00E436AB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932C54" w14:textId="77777777" w:rsidR="002F4A2B" w:rsidRPr="00E436AB" w:rsidRDefault="002F4A2B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Wydajność tonera czarnego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86A42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(≥) Stron/5%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13459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7000</w:t>
            </w:r>
          </w:p>
        </w:tc>
      </w:tr>
      <w:tr w:rsidR="00E436AB" w:rsidRPr="00E436AB" w14:paraId="233C8D5C" w14:textId="77777777" w:rsidTr="00724868">
        <w:trPr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7C31C2" w14:textId="77777777" w:rsidR="002F4A2B" w:rsidRPr="00E436AB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8DD902" w14:textId="77777777" w:rsidR="002F4A2B" w:rsidRPr="00E436AB" w:rsidRDefault="002F4A2B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Wymiary (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Sz.x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Gł.x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Wys.)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B138B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(≤) mm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9920A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430 x 435 x 450</w:t>
            </w:r>
          </w:p>
        </w:tc>
      </w:tr>
      <w:tr w:rsidR="00E436AB" w:rsidRPr="00E436AB" w14:paraId="3D4C065B" w14:textId="77777777" w:rsidTr="00FF3A59">
        <w:trPr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EABC4A" w14:textId="5F5B5972" w:rsidR="00724868" w:rsidRPr="00E436AB" w:rsidRDefault="00724868" w:rsidP="00724868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6451F" w14:textId="7B64EA90" w:rsidR="00724868" w:rsidRPr="00E436AB" w:rsidRDefault="00724868" w:rsidP="00724868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Zapasowe tonery </w:t>
            </w:r>
            <w:r w:rsidR="00E436AB"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  <w:r w:rsidR="005E2F35"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sztuk</w:t>
            </w:r>
            <w:r w:rsidR="00E436AB"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i</w:t>
            </w:r>
            <w:r w:rsidR="005E2F35"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do urządzeń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65F66" w14:textId="40027749" w:rsidR="00724868" w:rsidRPr="00E436AB" w:rsidRDefault="00724868" w:rsidP="00724868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69B2E" w14:textId="39A6EF2E" w:rsidR="00724868" w:rsidRPr="00E436AB" w:rsidRDefault="00724868" w:rsidP="00724868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tak</w:t>
            </w:r>
          </w:p>
        </w:tc>
      </w:tr>
      <w:tr w:rsidR="00FF3A59" w:rsidRPr="00E436AB" w14:paraId="066DAE7F" w14:textId="77777777" w:rsidTr="007A6565">
        <w:trPr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36F9251" w14:textId="021DCFEE" w:rsidR="00FF3A59" w:rsidRPr="00E436AB" w:rsidRDefault="00FF3A59" w:rsidP="00724868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4D1293" w14:textId="396257C4" w:rsidR="00FF3A59" w:rsidRPr="00E436AB" w:rsidRDefault="00FF3A59" w:rsidP="00FF3A59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F3A59">
              <w:rPr>
                <w:rFonts w:ascii="Calibri" w:hAnsi="Calibri" w:cs="Calibri"/>
                <w:sz w:val="22"/>
                <w:szCs w:val="22"/>
                <w:lang w:eastAsia="pl-PL"/>
              </w:rPr>
              <w:t>W przypadku, gdy urządzenie będzie posiadać nośnik danych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         </w:t>
            </w:r>
            <w:r w:rsidRPr="00FF3A59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np. dysk, to Wykonawca zobowiązany jest do szyfrowania wszystkich informacji na nim umieszczanych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CE99D8" w14:textId="0800F4BE" w:rsidR="00FF3A59" w:rsidRPr="00E436AB" w:rsidRDefault="00FF3A59" w:rsidP="0072486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F0EAD5" w14:textId="3903BA5A" w:rsidR="00FF3A59" w:rsidRPr="00E436AB" w:rsidRDefault="00FF3A59" w:rsidP="0072486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tak</w:t>
            </w:r>
          </w:p>
        </w:tc>
      </w:tr>
    </w:tbl>
    <w:p w14:paraId="6507CFAC" w14:textId="77777777" w:rsidR="002F4A2B" w:rsidRPr="00E436AB" w:rsidRDefault="002F4A2B" w:rsidP="002F4A2B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77B6DDBC" w14:textId="77777777" w:rsidR="002F4A2B" w:rsidRPr="00E436AB" w:rsidRDefault="002F4A2B" w:rsidP="002F4A2B">
      <w:pPr>
        <w:suppressAutoHyphens w:val="0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E436AB">
        <w:rPr>
          <w:rFonts w:asciiTheme="minorHAnsi" w:hAnsiTheme="minorHAnsi" w:cstheme="minorHAnsi"/>
          <w:b/>
          <w:bCs/>
          <w:sz w:val="22"/>
          <w:szCs w:val="22"/>
          <w:lang w:val="x-none"/>
        </w:rPr>
        <w:br w:type="page"/>
      </w:r>
    </w:p>
    <w:p w14:paraId="3D6576D9" w14:textId="5B16471F" w:rsidR="002F4A2B" w:rsidRPr="00B619F7" w:rsidRDefault="002F4A2B" w:rsidP="002F4A2B">
      <w:pPr>
        <w:numPr>
          <w:ilvl w:val="0"/>
          <w:numId w:val="4"/>
        </w:num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619F7">
        <w:rPr>
          <w:rFonts w:asciiTheme="minorHAnsi" w:hAnsiTheme="minorHAnsi" w:cstheme="minorHAnsi"/>
          <w:b/>
          <w:bCs/>
          <w:sz w:val="22"/>
          <w:szCs w:val="22"/>
        </w:rPr>
        <w:lastRenderedPageBreak/>
        <w:t>[A2] Urządzenia wielofunkcyjne w formacie do rozmiaru A4 - 45 szt.</w:t>
      </w:r>
    </w:p>
    <w:p w14:paraId="788D3EEA" w14:textId="77777777" w:rsidR="002F4A2B" w:rsidRPr="00B619F7" w:rsidRDefault="002F4A2B" w:rsidP="002F4A2B">
      <w:pPr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5DB3A046" w14:textId="77777777" w:rsidR="002F4A2B" w:rsidRPr="00B619F7" w:rsidRDefault="002F4A2B" w:rsidP="002F4A2B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hAnsiTheme="minorHAnsi" w:cstheme="minorHAnsi"/>
          <w:sz w:val="22"/>
          <w:szCs w:val="22"/>
          <w:lang w:val="x-none"/>
        </w:rPr>
        <w:t>Oferowany model/typ:</w:t>
      </w:r>
      <w:r w:rsidRPr="00B619F7">
        <w:rPr>
          <w:rFonts w:asciiTheme="minorHAnsi" w:hAnsiTheme="minorHAnsi" w:cstheme="minorHAnsi"/>
          <w:sz w:val="22"/>
          <w:szCs w:val="22"/>
        </w:rPr>
        <w:t xml:space="preserve"> </w:t>
      </w:r>
      <w:r w:rsidRPr="00B619F7">
        <w:rPr>
          <w:rFonts w:asciiTheme="minorHAnsi" w:hAnsiTheme="minorHAnsi" w:cstheme="minorHAnsi"/>
          <w:sz w:val="22"/>
          <w:szCs w:val="22"/>
          <w:lang w:val="x-none"/>
        </w:rPr>
        <w:t>…………………………………………………………………..</w:t>
      </w:r>
    </w:p>
    <w:p w14:paraId="4F1894A4" w14:textId="77777777" w:rsidR="002F4A2B" w:rsidRPr="00B619F7" w:rsidRDefault="002F4A2B" w:rsidP="002F4A2B">
      <w:pPr>
        <w:spacing w:line="360" w:lineRule="auto"/>
        <w:ind w:left="348" w:firstLine="36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hAnsiTheme="minorHAnsi" w:cstheme="minorHAnsi"/>
          <w:sz w:val="22"/>
          <w:szCs w:val="22"/>
          <w:lang w:val="x-none"/>
        </w:rPr>
        <w:t>Producent</w:t>
      </w:r>
      <w:r w:rsidRPr="00B619F7">
        <w:rPr>
          <w:rFonts w:asciiTheme="minorHAnsi" w:hAnsiTheme="minorHAnsi" w:cstheme="minorHAnsi"/>
          <w:sz w:val="22"/>
          <w:szCs w:val="22"/>
        </w:rPr>
        <w:t>:</w:t>
      </w:r>
      <w:r w:rsidRPr="00B619F7">
        <w:rPr>
          <w:rFonts w:asciiTheme="minorHAnsi" w:hAnsiTheme="minorHAnsi" w:cstheme="minorHAnsi"/>
          <w:sz w:val="22"/>
          <w:szCs w:val="22"/>
          <w:lang w:val="x-none"/>
        </w:rPr>
        <w:t>……………………………………………………………………………………..</w:t>
      </w:r>
    </w:p>
    <w:p w14:paraId="7D0B310A" w14:textId="77777777" w:rsidR="002F4A2B" w:rsidRPr="00B619F7" w:rsidRDefault="002F4A2B" w:rsidP="002F4A2B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tbl>
      <w:tblPr>
        <w:tblW w:w="1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6447"/>
        <w:gridCol w:w="1744"/>
        <w:gridCol w:w="5406"/>
      </w:tblGrid>
      <w:tr w:rsidR="002F4A2B" w:rsidRPr="00B619F7" w14:paraId="39B8E237" w14:textId="77777777" w:rsidTr="00194244">
        <w:trPr>
          <w:trHeight w:val="634"/>
        </w:trPr>
        <w:tc>
          <w:tcPr>
            <w:tcW w:w="638" w:type="dxa"/>
            <w:shd w:val="clear" w:color="auto" w:fill="auto"/>
            <w:vAlign w:val="bottom"/>
            <w:hideMark/>
          </w:tcPr>
          <w:p w14:paraId="31654831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447" w:type="dxa"/>
            <w:shd w:val="clear" w:color="auto" w:fill="auto"/>
            <w:vAlign w:val="bottom"/>
            <w:hideMark/>
          </w:tcPr>
          <w:p w14:paraId="158F4783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1744" w:type="dxa"/>
            <w:shd w:val="clear" w:color="auto" w:fill="auto"/>
            <w:vAlign w:val="bottom"/>
            <w:hideMark/>
          </w:tcPr>
          <w:p w14:paraId="34B7198C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5406" w:type="dxa"/>
            <w:shd w:val="clear" w:color="auto" w:fill="auto"/>
            <w:vAlign w:val="bottom"/>
            <w:hideMark/>
          </w:tcPr>
          <w:p w14:paraId="6F5BE919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WARTOŚĆ WYMAGANA</w:t>
            </w:r>
          </w:p>
        </w:tc>
      </w:tr>
      <w:tr w:rsidR="002F4A2B" w:rsidRPr="00B619F7" w14:paraId="23497821" w14:textId="77777777" w:rsidTr="00194244">
        <w:trPr>
          <w:trHeight w:val="317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04CB37AB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03234CE1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oryginału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7C48F83A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1667B486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2F4A2B" w:rsidRPr="00B619F7" w14:paraId="44FE481C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54924016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09B16B61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Prędkość kopiowania/druku w A4 w czerni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7671247A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6D915E05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40</w:t>
            </w:r>
          </w:p>
        </w:tc>
      </w:tr>
      <w:tr w:rsidR="002F4A2B" w:rsidRPr="00B619F7" w14:paraId="14058346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6A212F83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1628B086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Prędkość skanowania w A4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3208C8CA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160BCB7F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40</w:t>
            </w:r>
          </w:p>
        </w:tc>
      </w:tr>
      <w:tr w:rsidR="002F4A2B" w:rsidRPr="00B619F7" w14:paraId="5F728DF8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3289D744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6D142670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skanowania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3913959E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3F5F9CD9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2F4A2B" w:rsidRPr="00B619F7" w14:paraId="604C59EC" w14:textId="77777777" w:rsidTr="00194244">
        <w:trPr>
          <w:trHeight w:val="604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48BD5369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2235C7B3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Skanowanie na/do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043AEEBB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63E52119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adres e-mail, do USB,</w:t>
            </w: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br/>
              <w:t>do skrzynki, do SMB</w:t>
            </w:r>
          </w:p>
        </w:tc>
      </w:tr>
      <w:tr w:rsidR="002F4A2B" w:rsidRPr="00B619F7" w14:paraId="5E4DD719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6C2292F1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056C0A16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Skanowanie do formatu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1CCB9C13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4A2F5394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JPEG, TIFF, PDF, XPS</w:t>
            </w:r>
          </w:p>
        </w:tc>
      </w:tr>
      <w:tr w:rsidR="002F4A2B" w:rsidRPr="00B619F7" w14:paraId="098D8A39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6B41BFD5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546941D8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kopiowania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650FD1DC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2AF2CF52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2F4A2B" w:rsidRPr="00B619F7" w14:paraId="6562782C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15FC6D73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0FFF85DC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drukowania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8BEFB6C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31C04869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1200x1200</w:t>
            </w:r>
          </w:p>
        </w:tc>
      </w:tr>
      <w:tr w:rsidR="002F4A2B" w:rsidRPr="00B619F7" w14:paraId="71DF9F6D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0DA921CE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2C828BF1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Kopiowanie wielokrotne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273F678E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ilość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4674859B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999</w:t>
            </w:r>
          </w:p>
        </w:tc>
      </w:tr>
      <w:tr w:rsidR="002F4A2B" w:rsidRPr="00B619F7" w14:paraId="6DBDF6CA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2AF3FFDA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6DAB0D5B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Druk dwustronny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62C60FB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7F916003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2F4A2B" w:rsidRPr="00B619F7" w14:paraId="61E2DF6D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2BB18CA9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556DEAD0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dla druku dwustronnego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74D608F9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52232960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A5 ÷ A4</w:t>
            </w:r>
          </w:p>
        </w:tc>
      </w:tr>
      <w:tr w:rsidR="002F4A2B" w:rsidRPr="00B619F7" w14:paraId="5626D260" w14:textId="77777777" w:rsidTr="00194244">
        <w:trPr>
          <w:trHeight w:val="33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57A24099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06950BEC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Automatyczny/dwustronny podajnik oryginałów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1EF70426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0566EE1D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 / tak</w:t>
            </w:r>
          </w:p>
        </w:tc>
      </w:tr>
      <w:tr w:rsidR="002F4A2B" w:rsidRPr="00B619F7" w14:paraId="43E0B947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2A618B10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7B20A4A6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podajnika oryginałów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2E596B38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37730103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50</w:t>
            </w:r>
          </w:p>
        </w:tc>
      </w:tr>
      <w:tr w:rsidR="002F4A2B" w:rsidRPr="00B619F7" w14:paraId="390B25F5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1F30B854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2B1C38B2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podajniku oryginałów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74B7D7C2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4BDD182D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2F4A2B" w:rsidRPr="00B619F7" w14:paraId="1B82E9DD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7BBBE897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72D6D8B8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Podajnik ręczny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37451264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6FDF506E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2F4A2B" w:rsidRPr="00B619F7" w14:paraId="75F38A2E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08527351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5E1EAE76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podajnika ręcznego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A17BC02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5B947C15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100</w:t>
            </w:r>
          </w:p>
        </w:tc>
      </w:tr>
      <w:tr w:rsidR="002F4A2B" w:rsidRPr="00B619F7" w14:paraId="05A398E8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1B0905F1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4435B283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podajniku ręcznym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5B0E1BC3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474BEF51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2F4A2B" w:rsidRPr="00B619F7" w14:paraId="6F8646D7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702DACE9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234F530F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Minimalna / maksymalna gramatura papieru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35322AB6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(≤ / ≥) g/m2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609D4DCD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 / 120</w:t>
            </w:r>
          </w:p>
        </w:tc>
      </w:tr>
      <w:tr w:rsidR="002F4A2B" w:rsidRPr="00B619F7" w14:paraId="0D7C067D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0D588C76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19114324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Kasety na papier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46497F5D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0CA7F0F9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2F4A2B" w:rsidRPr="00B619F7" w14:paraId="33C162D2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6A11A8B9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4282ADB4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kaset na papier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2A4EACD5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27492413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250</w:t>
            </w:r>
          </w:p>
        </w:tc>
      </w:tr>
      <w:tr w:rsidR="002F4A2B" w:rsidRPr="00B619F7" w14:paraId="2DE5B392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1CF8D2F4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10C1AB1E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kasetach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70CE5485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368D5C1E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A5 ÷ A4</w:t>
            </w:r>
          </w:p>
        </w:tc>
      </w:tr>
      <w:tr w:rsidR="002F4A2B" w:rsidRPr="00A9180A" w14:paraId="495A8D8D" w14:textId="77777777" w:rsidTr="00194244">
        <w:trPr>
          <w:trHeight w:val="604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6026C4F3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22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4A5E811C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Język opisu strony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268BD90E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5E12A54E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t>PCL 6, PostScript 3, PDF Direct Print, XPS</w:t>
            </w: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br/>
              <w:t>/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t>OpenXPS</w:t>
            </w:r>
            <w:proofErr w:type="spellEnd"/>
          </w:p>
        </w:tc>
      </w:tr>
      <w:tr w:rsidR="002F4A2B" w:rsidRPr="00B619F7" w14:paraId="272AA135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31F535B6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271A58A4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Druk w sieci lokalnej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38C75708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5262A45F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2F4A2B" w:rsidRPr="00B619F7" w14:paraId="0AB5BFE7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29773F07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5EB9C20A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pamięci systemowej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1755D2F3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MB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528A7B89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512</w:t>
            </w:r>
          </w:p>
        </w:tc>
      </w:tr>
      <w:tr w:rsidR="002F4A2B" w:rsidRPr="00B619F7" w14:paraId="23B1845C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798FC3AD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1B52BDFC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Skrzynki użytkowników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504F2305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06FF52AF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E436AB" w:rsidRPr="00E436AB" w14:paraId="3D02627B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6C2F76D1" w14:textId="77777777" w:rsidR="002F4A2B" w:rsidRPr="00E436AB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73EE0F02" w14:textId="77777777" w:rsidR="002F4A2B" w:rsidRPr="00E436AB" w:rsidRDefault="002F4A2B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Skrzynki publiczne i osobiste z ochroną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0EC2ACE7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5D6FC00E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</w:tr>
      <w:tr w:rsidR="00E436AB" w:rsidRPr="00A9180A" w14:paraId="34B9852C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1F88E17A" w14:textId="77777777" w:rsidR="002F4A2B" w:rsidRPr="00E436AB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613EC229" w14:textId="77777777" w:rsidR="002F4A2B" w:rsidRPr="00E436AB" w:rsidRDefault="002F4A2B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Interfejsy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3FAB8B9E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3317F561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 xml:space="preserve">≥ 1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 xml:space="preserve">. USB 2.0, ≥ 1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. Gigabit Ethernet</w:t>
            </w:r>
          </w:p>
        </w:tc>
      </w:tr>
      <w:tr w:rsidR="00E436AB" w:rsidRPr="00E436AB" w14:paraId="7A80868C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4C36A779" w14:textId="77777777" w:rsidR="002F4A2B" w:rsidRPr="00E436AB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67C3B987" w14:textId="77777777" w:rsidR="002F4A2B" w:rsidRPr="00E436AB" w:rsidRDefault="002F4A2B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Wydajność tonera czarnego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AB15173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(≥) Stron/5%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5F8E87B6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7000</w:t>
            </w:r>
          </w:p>
        </w:tc>
      </w:tr>
      <w:tr w:rsidR="00E436AB" w:rsidRPr="00E436AB" w14:paraId="089628FC" w14:textId="77777777" w:rsidTr="00194244">
        <w:trPr>
          <w:trHeight w:val="317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2FB698A7" w14:textId="77777777" w:rsidR="002F4A2B" w:rsidRPr="00E436AB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0B0B18CF" w14:textId="77777777" w:rsidR="002F4A2B" w:rsidRPr="00E436AB" w:rsidRDefault="002F4A2B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Wymiary (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Sz.x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Gł.x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Wys.)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43C38462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(≤) mm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3EBA6C82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430 x 435 x 450</w:t>
            </w:r>
          </w:p>
        </w:tc>
      </w:tr>
      <w:tr w:rsidR="00E436AB" w:rsidRPr="00E436AB" w14:paraId="39A982E0" w14:textId="77777777" w:rsidTr="0034616E">
        <w:trPr>
          <w:trHeight w:val="31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A47C89" w14:textId="2F3F6DE8" w:rsidR="005E2F35" w:rsidRPr="00E436AB" w:rsidRDefault="005E2F35" w:rsidP="005E2F35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A3989" w14:textId="2E0D2CAA" w:rsidR="005E2F35" w:rsidRPr="00E436AB" w:rsidRDefault="005E2F35" w:rsidP="005E2F3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Zapasowe tonery </w:t>
            </w:r>
            <w:r w:rsidR="00E436AB"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sztuk</w:t>
            </w:r>
            <w:r w:rsidR="00E436AB"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i</w:t>
            </w: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do urządzeń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E0539" w14:textId="46B0C4F9" w:rsidR="005E2F35" w:rsidRPr="00E436AB" w:rsidRDefault="005E2F35" w:rsidP="005E2F35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B4E5A" w14:textId="06815AA1" w:rsidR="005E2F35" w:rsidRPr="00E436AB" w:rsidRDefault="005E2F35" w:rsidP="005E2F35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tak</w:t>
            </w:r>
          </w:p>
        </w:tc>
      </w:tr>
      <w:tr w:rsidR="0034616E" w:rsidRPr="00E436AB" w14:paraId="215FAF60" w14:textId="77777777" w:rsidTr="007A6565">
        <w:trPr>
          <w:trHeight w:val="31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88F7A67" w14:textId="64E18F57" w:rsidR="0034616E" w:rsidRPr="00E436AB" w:rsidRDefault="0034616E" w:rsidP="005E2F35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5787DA" w14:textId="4CEB5CFB" w:rsidR="0034616E" w:rsidRPr="00E436AB" w:rsidRDefault="0034616E" w:rsidP="005E2F3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34616E">
              <w:rPr>
                <w:rFonts w:ascii="Calibri" w:hAnsi="Calibri" w:cs="Calibri"/>
                <w:sz w:val="22"/>
                <w:szCs w:val="22"/>
                <w:lang w:eastAsia="pl-PL"/>
              </w:rPr>
              <w:t>W przypadku, gdy urządzenie będzie posiadać nośnik danych np. dysk, to Wykonawca zobowiązany jest do szyfrowania wszystkich informacji na nim umieszczanych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038624" w14:textId="7C5AD78E" w:rsidR="0034616E" w:rsidRPr="00E436AB" w:rsidRDefault="0034616E" w:rsidP="005E2F3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3E0C04" w14:textId="32A94B91" w:rsidR="0034616E" w:rsidRPr="00E436AB" w:rsidRDefault="0034616E" w:rsidP="005E2F3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tak</w:t>
            </w:r>
          </w:p>
        </w:tc>
      </w:tr>
    </w:tbl>
    <w:p w14:paraId="03AF0D90" w14:textId="77777777" w:rsidR="002F4A2B" w:rsidRPr="00E436AB" w:rsidRDefault="002F4A2B" w:rsidP="002F4A2B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6DA801C3" w14:textId="77777777" w:rsidR="002F4A2B" w:rsidRPr="00E436AB" w:rsidRDefault="002F4A2B" w:rsidP="002F4A2B">
      <w:pPr>
        <w:suppressAutoHyphens w:val="0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E436AB">
        <w:rPr>
          <w:rFonts w:asciiTheme="minorHAnsi" w:hAnsiTheme="minorHAnsi" w:cstheme="minorHAnsi"/>
          <w:b/>
          <w:bCs/>
          <w:sz w:val="22"/>
          <w:szCs w:val="22"/>
          <w:lang w:val="x-none"/>
        </w:rPr>
        <w:br w:type="page"/>
      </w:r>
    </w:p>
    <w:p w14:paraId="6158755F" w14:textId="3EA7E485" w:rsidR="002F4A2B" w:rsidRPr="00B619F7" w:rsidRDefault="002F4A2B" w:rsidP="002F4A2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hAnsiTheme="minorHAnsi" w:cstheme="minorHAnsi"/>
          <w:b/>
          <w:bCs/>
          <w:sz w:val="22"/>
          <w:szCs w:val="22"/>
        </w:rPr>
        <w:lastRenderedPageBreak/>
        <w:t>[</w:t>
      </w:r>
      <w:r w:rsidR="00194244" w:rsidRPr="00B619F7">
        <w:rPr>
          <w:rFonts w:asciiTheme="minorHAnsi" w:hAnsiTheme="minorHAnsi" w:cstheme="minorHAnsi"/>
          <w:b/>
          <w:bCs/>
          <w:sz w:val="22"/>
          <w:szCs w:val="22"/>
        </w:rPr>
        <w:t>A3</w:t>
      </w:r>
      <w:r w:rsidRPr="00B619F7">
        <w:rPr>
          <w:rFonts w:asciiTheme="minorHAnsi" w:hAnsiTheme="minorHAnsi" w:cstheme="minorHAnsi"/>
          <w:b/>
          <w:bCs/>
          <w:sz w:val="22"/>
          <w:szCs w:val="22"/>
        </w:rPr>
        <w:t>]</w:t>
      </w:r>
      <w:r w:rsidR="00194244" w:rsidRPr="00B619F7">
        <w:rPr>
          <w:rFonts w:asciiTheme="minorHAnsi" w:hAnsiTheme="minorHAnsi" w:cstheme="minorHAnsi"/>
          <w:b/>
          <w:bCs/>
          <w:sz w:val="22"/>
          <w:szCs w:val="22"/>
        </w:rPr>
        <w:t xml:space="preserve"> U</w:t>
      </w:r>
      <w:r w:rsidRPr="00B619F7">
        <w:rPr>
          <w:rFonts w:asciiTheme="minorHAnsi" w:hAnsiTheme="minorHAnsi" w:cstheme="minorHAnsi"/>
          <w:b/>
          <w:bCs/>
          <w:sz w:val="22"/>
          <w:szCs w:val="22"/>
        </w:rPr>
        <w:t>rządzeni</w:t>
      </w:r>
      <w:r w:rsidR="00194244" w:rsidRPr="00B619F7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B619F7">
        <w:rPr>
          <w:rFonts w:asciiTheme="minorHAnsi" w:hAnsiTheme="minorHAnsi" w:cstheme="minorHAnsi"/>
          <w:b/>
          <w:bCs/>
          <w:sz w:val="22"/>
          <w:szCs w:val="22"/>
        </w:rPr>
        <w:t>wielofunkcyjne w formacie do rozmiaru A4 – 8 szt.</w:t>
      </w:r>
    </w:p>
    <w:p w14:paraId="199BAE22" w14:textId="7FAB57E4" w:rsidR="002F4A2B" w:rsidRPr="00B619F7" w:rsidRDefault="002F4A2B" w:rsidP="002F4A2B">
      <w:pPr>
        <w:rPr>
          <w:rFonts w:asciiTheme="minorHAnsi" w:hAnsiTheme="minorHAnsi" w:cstheme="minorHAnsi"/>
          <w:sz w:val="22"/>
          <w:szCs w:val="22"/>
          <w:lang w:val="x-none"/>
        </w:rPr>
      </w:pPr>
    </w:p>
    <w:p w14:paraId="0474020E" w14:textId="77777777" w:rsidR="002F4A2B" w:rsidRPr="00B619F7" w:rsidRDefault="002F4A2B" w:rsidP="00194244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hAnsiTheme="minorHAnsi" w:cstheme="minorHAnsi"/>
          <w:sz w:val="22"/>
          <w:szCs w:val="22"/>
          <w:lang w:val="x-none"/>
        </w:rPr>
        <w:t>Oferowany model/typ:</w:t>
      </w:r>
      <w:r w:rsidRPr="00B619F7">
        <w:rPr>
          <w:rFonts w:asciiTheme="minorHAnsi" w:hAnsiTheme="minorHAnsi" w:cstheme="minorHAnsi"/>
          <w:sz w:val="22"/>
          <w:szCs w:val="22"/>
        </w:rPr>
        <w:t xml:space="preserve"> </w:t>
      </w:r>
      <w:r w:rsidRPr="00B619F7">
        <w:rPr>
          <w:rFonts w:asciiTheme="minorHAnsi" w:hAnsiTheme="minorHAnsi" w:cstheme="minorHAnsi"/>
          <w:sz w:val="22"/>
          <w:szCs w:val="22"/>
          <w:lang w:val="x-none"/>
        </w:rPr>
        <w:t>…………………………………………………………………..</w:t>
      </w:r>
    </w:p>
    <w:p w14:paraId="717F934C" w14:textId="77777777" w:rsidR="002F4A2B" w:rsidRPr="00B619F7" w:rsidRDefault="002F4A2B" w:rsidP="00194244">
      <w:pPr>
        <w:spacing w:line="360" w:lineRule="auto"/>
        <w:ind w:left="348" w:firstLine="36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hAnsiTheme="minorHAnsi" w:cstheme="minorHAnsi"/>
          <w:sz w:val="22"/>
          <w:szCs w:val="22"/>
          <w:lang w:val="x-none"/>
        </w:rPr>
        <w:t>Producent</w:t>
      </w:r>
      <w:r w:rsidRPr="00B619F7">
        <w:rPr>
          <w:rFonts w:asciiTheme="minorHAnsi" w:hAnsiTheme="minorHAnsi" w:cstheme="minorHAnsi"/>
          <w:sz w:val="22"/>
          <w:szCs w:val="22"/>
        </w:rPr>
        <w:t>:</w:t>
      </w:r>
      <w:r w:rsidRPr="00B619F7">
        <w:rPr>
          <w:rFonts w:asciiTheme="minorHAnsi" w:hAnsiTheme="minorHAnsi" w:cstheme="minorHAnsi"/>
          <w:sz w:val="22"/>
          <w:szCs w:val="22"/>
          <w:lang w:val="x-none"/>
        </w:rPr>
        <w:t>……………………………………………………………………………………..</w:t>
      </w:r>
    </w:p>
    <w:p w14:paraId="4642BE00" w14:textId="77777777" w:rsidR="002F4A2B" w:rsidRPr="00B619F7" w:rsidRDefault="002F4A2B" w:rsidP="002F4A2B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tbl>
      <w:tblPr>
        <w:tblW w:w="14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6459"/>
        <w:gridCol w:w="1747"/>
        <w:gridCol w:w="5415"/>
      </w:tblGrid>
      <w:tr w:rsidR="00194244" w:rsidRPr="00B619F7" w14:paraId="4E887E9E" w14:textId="77777777" w:rsidTr="00194244">
        <w:trPr>
          <w:trHeight w:val="643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7FD55A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89EE3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41EFE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5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5B66A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WARTOŚĆ WYMAGANA</w:t>
            </w:r>
          </w:p>
        </w:tc>
      </w:tr>
      <w:tr w:rsidR="00194244" w:rsidRPr="00B619F7" w14:paraId="44B4B8D6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56E51CE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44546F1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oryginału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BF761A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228229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194244" w:rsidRPr="00B619F7" w14:paraId="7808AFC4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23D3FE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88977B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Prędkość kopiowania/druku w A4 w czerni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82C38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50E59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40</w:t>
            </w:r>
          </w:p>
        </w:tc>
      </w:tr>
      <w:tr w:rsidR="00194244" w:rsidRPr="00B619F7" w14:paraId="2D8A1A0C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04BFB1A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DECC286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Prędkość skanowania w A4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EF83B7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9D076E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45</w:t>
            </w:r>
          </w:p>
        </w:tc>
      </w:tr>
      <w:tr w:rsidR="00194244" w:rsidRPr="00B619F7" w14:paraId="09541966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161A39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F8CAB5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skanowania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55EF7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90213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194244" w:rsidRPr="00B619F7" w14:paraId="49B81256" w14:textId="77777777" w:rsidTr="00194244">
        <w:trPr>
          <w:trHeight w:val="613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A5F2383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EE2410B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Skanowanie na/do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E5FE91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63C3A9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adres e-mail, do USB,</w:t>
            </w: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br/>
              <w:t>do skrzynki, do SMB</w:t>
            </w:r>
          </w:p>
        </w:tc>
      </w:tr>
      <w:tr w:rsidR="00194244" w:rsidRPr="00B619F7" w14:paraId="2E362C1B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A438EC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287ABD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Skanowanie do formatu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9B007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2D0B0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JPEG, TIFF, PDF, XPS</w:t>
            </w:r>
          </w:p>
        </w:tc>
      </w:tr>
      <w:tr w:rsidR="00194244" w:rsidRPr="00B619F7" w14:paraId="65EC5515" w14:textId="77777777" w:rsidTr="00194244">
        <w:trPr>
          <w:trHeight w:val="337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F46D2A9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B0C88D8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kopiowania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EA8C39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126B09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194244" w:rsidRPr="00B619F7" w14:paraId="7F0E03B7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88F7B2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93452D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drukowania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19D34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87CCC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1200x1200</w:t>
            </w:r>
          </w:p>
        </w:tc>
      </w:tr>
      <w:tr w:rsidR="00194244" w:rsidRPr="00B619F7" w14:paraId="576C2D3A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7B16F4D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D07C57F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Kopiowanie wielokrotne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3081E3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ilość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F3B8C1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999</w:t>
            </w:r>
          </w:p>
        </w:tc>
      </w:tr>
      <w:tr w:rsidR="00194244" w:rsidRPr="00B619F7" w14:paraId="4F4F84AB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1000FB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028123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Druk dwustronny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1018B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50591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194244" w:rsidRPr="00B619F7" w14:paraId="649C3787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8A1627F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24C7BD4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dla druku dwustronnego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3737C0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62A262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A5 ÷ A4</w:t>
            </w:r>
          </w:p>
        </w:tc>
      </w:tr>
      <w:tr w:rsidR="00194244" w:rsidRPr="00B619F7" w14:paraId="2B595A1D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0B138D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F9FC70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Automatyczny/dwustronny podajnik oryginałów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623F7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E74F4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 / tak</w:t>
            </w:r>
          </w:p>
        </w:tc>
      </w:tr>
      <w:tr w:rsidR="00194244" w:rsidRPr="00B619F7" w14:paraId="0641E1E2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DE2CB47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09D13E0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podajnika oryginałów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102AE0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49BD8D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50</w:t>
            </w:r>
          </w:p>
        </w:tc>
      </w:tr>
      <w:tr w:rsidR="00194244" w:rsidRPr="00B619F7" w14:paraId="4DA856BC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83400B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3CAE87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podajniku oryginałów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0444B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89D27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194244" w:rsidRPr="00B619F7" w14:paraId="6B07D257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E14408A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9FCCA97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Podajnik ręczny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F5089A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57DEA0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194244" w:rsidRPr="00B619F7" w14:paraId="25431E4B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1D4C8B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0E2A91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podajnika ręcznego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3CDC0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906C1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100</w:t>
            </w:r>
          </w:p>
        </w:tc>
      </w:tr>
      <w:tr w:rsidR="00194244" w:rsidRPr="00B619F7" w14:paraId="4B93D62E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AEDE928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4166911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podajniku ręcznym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C97A3B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630717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194244" w:rsidRPr="00B619F7" w14:paraId="070608DD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8C768F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AD093F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Minimalna / maksymalna gramatura papieru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85953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(≤ / ≥) g/m2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7CDA1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 / 120</w:t>
            </w:r>
          </w:p>
        </w:tc>
      </w:tr>
      <w:tr w:rsidR="00194244" w:rsidRPr="00B619F7" w14:paraId="75AC03AC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D8ECCDF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A563E89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Kasety na papier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A9D81A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D4181E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94244" w:rsidRPr="00B619F7" w14:paraId="04BC4D06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15D6CB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DE0695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kaset na papier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F5DFD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5A747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550</w:t>
            </w:r>
          </w:p>
        </w:tc>
      </w:tr>
      <w:tr w:rsidR="00194244" w:rsidRPr="00B619F7" w14:paraId="6FD2C9A1" w14:textId="77777777" w:rsidTr="00B619F7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6E3A3C7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60EDB27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kasetach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FA3ED6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495F25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A5 ÷ A4</w:t>
            </w:r>
          </w:p>
        </w:tc>
      </w:tr>
      <w:tr w:rsidR="00194244" w:rsidRPr="00A9180A" w14:paraId="3F1A0B59" w14:textId="77777777" w:rsidTr="00B619F7">
        <w:trPr>
          <w:trHeight w:val="6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E0793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22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53D09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Język opisu strony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69AC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B870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t>PCL 6, PostScript 3, PDF Direct Print, XPS</w:t>
            </w: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br/>
              <w:t>/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t>OpenXPS</w:t>
            </w:r>
            <w:proofErr w:type="spellEnd"/>
          </w:p>
        </w:tc>
      </w:tr>
      <w:tr w:rsidR="00194244" w:rsidRPr="00B619F7" w14:paraId="15EB35D3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53218FE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DF5A2F0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Druk w sieci lokalnej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78A2C8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09CB71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194244" w:rsidRPr="00B619F7" w14:paraId="15F73FD3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7CAED9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4CBACE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pamięci systemowej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77A55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MB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CCE58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2048</w:t>
            </w:r>
          </w:p>
        </w:tc>
      </w:tr>
      <w:tr w:rsidR="00194244" w:rsidRPr="00B619F7" w14:paraId="707B0424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9583308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7AA8848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Zainstalowany systemowy dysk twardy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3B0BD8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424792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194244" w:rsidRPr="00B619F7" w14:paraId="3300D377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5ACE44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A7E3D7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dysku twardego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C807A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GB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9AC34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250</w:t>
            </w:r>
          </w:p>
        </w:tc>
      </w:tr>
      <w:tr w:rsidR="00194244" w:rsidRPr="00B619F7" w14:paraId="715FBBF9" w14:textId="77777777" w:rsidTr="00194244">
        <w:trPr>
          <w:trHeight w:val="613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1BD3CE5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3D5EDAB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Dotykowy, kolorowy panel operatora w języku polskim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0B6FBF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CAB5D2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E436AB" w:rsidRPr="00E436AB" w14:paraId="0D920675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BB3E9D" w14:textId="77777777" w:rsidR="00194244" w:rsidRPr="00E436AB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5DC9F4" w14:textId="77777777" w:rsidR="00194244" w:rsidRPr="00E436AB" w:rsidRDefault="00194244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Skrzynki użytkowników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962F7" w14:textId="77777777" w:rsidR="00194244" w:rsidRPr="00E436AB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69474" w14:textId="77777777" w:rsidR="00194244" w:rsidRPr="00E436AB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</w:tr>
      <w:tr w:rsidR="00E436AB" w:rsidRPr="00E436AB" w14:paraId="299DC654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60E7405" w14:textId="77777777" w:rsidR="00194244" w:rsidRPr="00E436AB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385C286" w14:textId="77777777" w:rsidR="00194244" w:rsidRPr="00E436AB" w:rsidRDefault="00194244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Skrzynki publiczne i osobiste z ochroną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847F4D" w14:textId="77777777" w:rsidR="00194244" w:rsidRPr="00E436AB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1460AB" w14:textId="77777777" w:rsidR="00194244" w:rsidRPr="00E436AB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</w:tr>
      <w:tr w:rsidR="00E436AB" w:rsidRPr="00A9180A" w14:paraId="5ACAF3D2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CE4196" w14:textId="77777777" w:rsidR="00194244" w:rsidRPr="00E436AB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B6CC65" w14:textId="77777777" w:rsidR="00194244" w:rsidRPr="00E436AB" w:rsidRDefault="00194244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Interfejsy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BFB4F" w14:textId="77777777" w:rsidR="00194244" w:rsidRPr="00E436AB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4DD83" w14:textId="77777777" w:rsidR="00194244" w:rsidRPr="00E436AB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 xml:space="preserve">≥ 1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 xml:space="preserve">. USB 2.0, ≥ 1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. Gigabit Ethernet</w:t>
            </w:r>
          </w:p>
        </w:tc>
      </w:tr>
      <w:tr w:rsidR="00E436AB" w:rsidRPr="00E436AB" w14:paraId="3D279F92" w14:textId="77777777" w:rsidTr="005E2F35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6F89D66" w14:textId="77777777" w:rsidR="00194244" w:rsidRPr="00E436AB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ABB3149" w14:textId="77777777" w:rsidR="00194244" w:rsidRPr="00E436AB" w:rsidRDefault="00194244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Wydajność tonera czarnego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5EB88C" w14:textId="77777777" w:rsidR="00194244" w:rsidRPr="00E436AB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(≥) Stron/5%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DADCF4" w14:textId="77777777" w:rsidR="00194244" w:rsidRPr="00E436AB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20000</w:t>
            </w:r>
          </w:p>
        </w:tc>
      </w:tr>
      <w:tr w:rsidR="00E436AB" w:rsidRPr="00E436AB" w14:paraId="75CA3BE6" w14:textId="77777777" w:rsidTr="005E2F35">
        <w:trPr>
          <w:trHeight w:val="3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16BAC" w14:textId="77777777" w:rsidR="00194244" w:rsidRPr="00E436AB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C71D7" w14:textId="77777777" w:rsidR="00194244" w:rsidRPr="00E436AB" w:rsidRDefault="00194244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Wymiary (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Sz.x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Gł.x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Wys.)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FC1B" w14:textId="77777777" w:rsidR="00194244" w:rsidRPr="00E436AB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(≤) mm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57BA" w14:textId="77777777" w:rsidR="00194244" w:rsidRPr="00E436AB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500 x 495 x 570</w:t>
            </w:r>
          </w:p>
        </w:tc>
      </w:tr>
      <w:tr w:rsidR="00E436AB" w:rsidRPr="00E436AB" w14:paraId="4BE70DB3" w14:textId="77777777" w:rsidTr="007A6565">
        <w:trPr>
          <w:trHeight w:val="3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E6CD72" w14:textId="20B34069" w:rsidR="005E2F35" w:rsidRPr="00E436AB" w:rsidRDefault="005E2F35" w:rsidP="005E2F35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646E79" w14:textId="6537835F" w:rsidR="005E2F35" w:rsidRPr="00E436AB" w:rsidRDefault="005E2F35" w:rsidP="005E2F3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Zapasowe tonery </w:t>
            </w:r>
            <w:r w:rsidR="00E436AB"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sztuk</w:t>
            </w:r>
            <w:r w:rsidR="00E436AB"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i</w:t>
            </w: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do urządzeń</w:t>
            </w:r>
          </w:p>
        </w:tc>
        <w:tc>
          <w:tcPr>
            <w:tcW w:w="1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EEEC8D" w14:textId="6D1AF7D0" w:rsidR="005E2F35" w:rsidRPr="00E436AB" w:rsidRDefault="005E2F35" w:rsidP="005E2F35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F5B9D5" w14:textId="3EA1D3BC" w:rsidR="005E2F35" w:rsidRPr="00E436AB" w:rsidRDefault="005E2F35" w:rsidP="005E2F35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tak</w:t>
            </w:r>
          </w:p>
        </w:tc>
      </w:tr>
      <w:tr w:rsidR="007A6565" w:rsidRPr="00E436AB" w14:paraId="053E1F5B" w14:textId="77777777" w:rsidTr="007A6565">
        <w:trPr>
          <w:trHeight w:val="9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2D3DCE" w14:textId="7895C923" w:rsidR="007A6565" w:rsidRPr="00E436AB" w:rsidRDefault="007A6565" w:rsidP="005E2F35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8CB46" w14:textId="633A03AC" w:rsidR="007A6565" w:rsidRPr="00E436AB" w:rsidRDefault="007A6565" w:rsidP="005E2F3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F3A59">
              <w:rPr>
                <w:rFonts w:ascii="Calibri" w:hAnsi="Calibri" w:cs="Calibri"/>
                <w:sz w:val="22"/>
                <w:szCs w:val="22"/>
                <w:lang w:eastAsia="pl-PL"/>
              </w:rPr>
              <w:t>W przypadku, gdy urządzenie będzie posiadać nośnik danych np. dysk, to Wykonawca zobowiązany jest do szyfrowania wszystkich informacji na nim umieszczanych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B0231" w14:textId="590D38B6" w:rsidR="007A6565" w:rsidRPr="00E436AB" w:rsidRDefault="007A6565" w:rsidP="005E2F3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FC966" w14:textId="40E38CE7" w:rsidR="007A6565" w:rsidRPr="00E436AB" w:rsidRDefault="007A6565" w:rsidP="005E2F3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tak</w:t>
            </w:r>
          </w:p>
        </w:tc>
      </w:tr>
    </w:tbl>
    <w:p w14:paraId="6A68E2AC" w14:textId="77777777" w:rsidR="002F4A2B" w:rsidRPr="00E436AB" w:rsidRDefault="002F4A2B" w:rsidP="002F4A2B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54CCC94F" w14:textId="77777777" w:rsidR="002F4A2B" w:rsidRPr="00E436AB" w:rsidRDefault="002F4A2B" w:rsidP="002F4A2B">
      <w:pPr>
        <w:suppressAutoHyphens w:val="0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E436AB">
        <w:rPr>
          <w:rFonts w:asciiTheme="minorHAnsi" w:hAnsiTheme="minorHAnsi" w:cstheme="minorHAnsi"/>
          <w:b/>
          <w:bCs/>
          <w:sz w:val="22"/>
          <w:szCs w:val="22"/>
          <w:lang w:val="x-none"/>
        </w:rPr>
        <w:br w:type="page"/>
      </w:r>
    </w:p>
    <w:p w14:paraId="4F53B9F5" w14:textId="6A346004" w:rsidR="002F4A2B" w:rsidRPr="00B619F7" w:rsidRDefault="002F4A2B" w:rsidP="002F4A2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hAnsiTheme="minorHAnsi" w:cstheme="minorHAnsi"/>
          <w:b/>
          <w:bCs/>
          <w:sz w:val="22"/>
          <w:szCs w:val="22"/>
        </w:rPr>
        <w:lastRenderedPageBreak/>
        <w:t>[</w:t>
      </w:r>
      <w:r w:rsidR="00B619F7" w:rsidRPr="00B619F7">
        <w:rPr>
          <w:rFonts w:asciiTheme="minorHAnsi" w:hAnsiTheme="minorHAnsi" w:cstheme="minorHAnsi"/>
          <w:b/>
          <w:bCs/>
          <w:sz w:val="22"/>
          <w:szCs w:val="22"/>
        </w:rPr>
        <w:t xml:space="preserve">A4] Urządzenia </w:t>
      </w:r>
      <w:r w:rsidRPr="00B619F7">
        <w:rPr>
          <w:rFonts w:asciiTheme="minorHAnsi" w:hAnsiTheme="minorHAnsi" w:cstheme="minorHAnsi"/>
          <w:b/>
          <w:bCs/>
          <w:sz w:val="22"/>
          <w:szCs w:val="22"/>
        </w:rPr>
        <w:t xml:space="preserve">wielofunkcyjne w formacie do rozmiaru A4 – </w:t>
      </w:r>
      <w:r w:rsidR="000C1D01" w:rsidRPr="000C1D01">
        <w:rPr>
          <w:rFonts w:asciiTheme="minorHAnsi" w:hAnsiTheme="minorHAnsi" w:cstheme="minorHAnsi"/>
          <w:b/>
          <w:bCs/>
          <w:color w:val="FF0000"/>
          <w:sz w:val="22"/>
          <w:szCs w:val="22"/>
        </w:rPr>
        <w:t>29</w:t>
      </w:r>
      <w:r w:rsidRPr="000C1D0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szt.</w:t>
      </w:r>
    </w:p>
    <w:p w14:paraId="5A11D92C" w14:textId="77777777" w:rsidR="002F4A2B" w:rsidRPr="00B619F7" w:rsidRDefault="002F4A2B" w:rsidP="002F4A2B">
      <w:pPr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79C55FC5" w14:textId="77777777" w:rsidR="002F4A2B" w:rsidRPr="00B619F7" w:rsidRDefault="002F4A2B" w:rsidP="00B619F7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hAnsiTheme="minorHAnsi" w:cstheme="minorHAnsi"/>
          <w:sz w:val="22"/>
          <w:szCs w:val="22"/>
          <w:lang w:val="x-none"/>
        </w:rPr>
        <w:t>Oferowany model/typ:</w:t>
      </w:r>
      <w:r w:rsidRPr="00B619F7">
        <w:rPr>
          <w:rFonts w:asciiTheme="minorHAnsi" w:hAnsiTheme="minorHAnsi" w:cstheme="minorHAnsi"/>
          <w:sz w:val="22"/>
          <w:szCs w:val="22"/>
        </w:rPr>
        <w:t xml:space="preserve"> </w:t>
      </w:r>
      <w:r w:rsidRPr="00B619F7">
        <w:rPr>
          <w:rFonts w:asciiTheme="minorHAnsi" w:hAnsiTheme="minorHAnsi" w:cstheme="minorHAnsi"/>
          <w:sz w:val="22"/>
          <w:szCs w:val="22"/>
          <w:lang w:val="x-none"/>
        </w:rPr>
        <w:t>…………………………………………………………………..</w:t>
      </w:r>
    </w:p>
    <w:p w14:paraId="23F81343" w14:textId="77777777" w:rsidR="002F4A2B" w:rsidRPr="00B619F7" w:rsidRDefault="002F4A2B" w:rsidP="00B619F7">
      <w:pPr>
        <w:spacing w:line="360" w:lineRule="auto"/>
        <w:ind w:left="348" w:firstLine="36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hAnsiTheme="minorHAnsi" w:cstheme="minorHAnsi"/>
          <w:sz w:val="22"/>
          <w:szCs w:val="22"/>
          <w:lang w:val="x-none"/>
        </w:rPr>
        <w:t>Producent</w:t>
      </w:r>
      <w:r w:rsidRPr="00B619F7">
        <w:rPr>
          <w:rFonts w:asciiTheme="minorHAnsi" w:hAnsiTheme="minorHAnsi" w:cstheme="minorHAnsi"/>
          <w:sz w:val="22"/>
          <w:szCs w:val="22"/>
        </w:rPr>
        <w:t>:</w:t>
      </w:r>
      <w:r w:rsidRPr="00B619F7">
        <w:rPr>
          <w:rFonts w:asciiTheme="minorHAnsi" w:hAnsiTheme="minorHAnsi" w:cstheme="minorHAnsi"/>
          <w:sz w:val="22"/>
          <w:szCs w:val="22"/>
          <w:lang w:val="x-none"/>
        </w:rPr>
        <w:t>……………………………………………………………………………………..</w:t>
      </w:r>
    </w:p>
    <w:p w14:paraId="7F07AD34" w14:textId="77777777" w:rsidR="002F4A2B" w:rsidRPr="00B619F7" w:rsidRDefault="002F4A2B" w:rsidP="002F4A2B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tbl>
      <w:tblPr>
        <w:tblW w:w="140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6362"/>
        <w:gridCol w:w="1721"/>
        <w:gridCol w:w="5335"/>
      </w:tblGrid>
      <w:tr w:rsidR="00B619F7" w:rsidRPr="00B619F7" w14:paraId="29065B30" w14:textId="77777777" w:rsidTr="00B619F7">
        <w:trPr>
          <w:trHeight w:val="624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CA91C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095E1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C29222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5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D0170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WARTOŚĆ WYMAGANA</w:t>
            </w:r>
          </w:p>
        </w:tc>
      </w:tr>
      <w:tr w:rsidR="00B619F7" w:rsidRPr="00B619F7" w14:paraId="3612A1AF" w14:textId="77777777" w:rsidTr="00B619F7">
        <w:trPr>
          <w:trHeight w:val="297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3E4FBC7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3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29BFC1A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oryginału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234032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629455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B619F7" w:rsidRPr="00B619F7" w14:paraId="06264CC4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D19570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5E9B84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Prędkość kopiowania/druku w A4 w czerni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0E8C7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EDB41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40</w:t>
            </w:r>
          </w:p>
        </w:tc>
      </w:tr>
      <w:tr w:rsidR="00B619F7" w:rsidRPr="00B619F7" w14:paraId="7143BD42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65BB19B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6B935D8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Prędkość skanowania w A4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534B3B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79CCE8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45</w:t>
            </w:r>
          </w:p>
        </w:tc>
      </w:tr>
      <w:tr w:rsidR="00B619F7" w:rsidRPr="00B619F7" w14:paraId="694CBB64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C08BAE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BB720B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skanowania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2F60C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61355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B619F7" w:rsidRPr="00B619F7" w14:paraId="19B4BE9A" w14:textId="77777777" w:rsidTr="00B619F7">
        <w:trPr>
          <w:trHeight w:val="594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FBDCBD6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F41A8C8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Skanowanie na/do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F4EAE8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E48FA4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adres e-mail, do USB,</w:t>
            </w: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br/>
              <w:t>do skrzynki, do SMB</w:t>
            </w:r>
          </w:p>
        </w:tc>
      </w:tr>
      <w:tr w:rsidR="00B619F7" w:rsidRPr="00B619F7" w14:paraId="1F7A46AC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00E420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3C72B9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Skanowanie do formatu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9E78B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48C26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JPEG, TIFF, PDF, XPS</w:t>
            </w:r>
          </w:p>
        </w:tc>
      </w:tr>
      <w:tr w:rsidR="00B619F7" w:rsidRPr="00B619F7" w14:paraId="0FFCECFB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0F5E6EA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4A85BD9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kopiowania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D8808E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C89090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B619F7" w:rsidRPr="00B619F7" w14:paraId="6E5D51B2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1C138D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26F52B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drukowania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850A8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B154D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1200x1200</w:t>
            </w:r>
          </w:p>
        </w:tc>
      </w:tr>
      <w:tr w:rsidR="00B619F7" w:rsidRPr="00B619F7" w14:paraId="36620F3C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D140916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4AD485D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Kopiowanie wielokrotne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BDFA8B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ilość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416969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999</w:t>
            </w:r>
          </w:p>
        </w:tc>
      </w:tr>
      <w:tr w:rsidR="00B619F7" w:rsidRPr="00B619F7" w14:paraId="724E7C81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EF3FFE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76F33F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Druk dwustronny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EC162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D8C11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B619F7" w:rsidRPr="00B619F7" w14:paraId="5FA889E6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80B6603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8555262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dla druku dwustronnego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467CDF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318035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A5 ÷ A4</w:t>
            </w:r>
          </w:p>
        </w:tc>
      </w:tr>
      <w:tr w:rsidR="00B619F7" w:rsidRPr="00B619F7" w14:paraId="2112C23E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BF138B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5DB747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Automatyczny/dwustronny podajnik oryginałów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CFB54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2ABDE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 / tak</w:t>
            </w:r>
          </w:p>
        </w:tc>
      </w:tr>
      <w:tr w:rsidR="00B619F7" w:rsidRPr="00B619F7" w14:paraId="2665D858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7B283B0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672D57F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podajnika oryginałów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754BD1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EA733C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50</w:t>
            </w:r>
          </w:p>
        </w:tc>
      </w:tr>
      <w:tr w:rsidR="00B619F7" w:rsidRPr="00B619F7" w14:paraId="622B6AEB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296569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2444E3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podajniku oryginałów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386D7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8BFCB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B619F7" w:rsidRPr="00B619F7" w14:paraId="45B60915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6B1B288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A1ADA3B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Podajnik ręczny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32E692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C44069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B619F7" w:rsidRPr="00B619F7" w14:paraId="05E14FF3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8744B1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6320E1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podajnika ręcznego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124D7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F226C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100</w:t>
            </w:r>
          </w:p>
        </w:tc>
      </w:tr>
      <w:tr w:rsidR="00B619F7" w:rsidRPr="00B619F7" w14:paraId="71D093B9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FC4DCAB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E525939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podajniku ręcznym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35B607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94E79C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B619F7" w:rsidRPr="00B619F7" w14:paraId="3DA0561F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C022F4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09E97F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Minimalna / maksymalna gramatura papieru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F7479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(≤ / ≥) g/m2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3F671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 / 120</w:t>
            </w:r>
          </w:p>
        </w:tc>
      </w:tr>
      <w:tr w:rsidR="00B619F7" w:rsidRPr="00B619F7" w14:paraId="669207C2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B14C0C6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63439C7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Kasety na papier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997CEE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5A9732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B619F7" w:rsidRPr="00B619F7" w14:paraId="56ED8DFC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407E83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4223AF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kaset na papier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FBDFA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7EBA6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550</w:t>
            </w:r>
          </w:p>
        </w:tc>
      </w:tr>
      <w:tr w:rsidR="00B619F7" w:rsidRPr="00B619F7" w14:paraId="5E5BAC17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26CCEBE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34432D4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kasetach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5EC6C1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FBCEDB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A5 ÷ A4</w:t>
            </w:r>
          </w:p>
        </w:tc>
      </w:tr>
      <w:tr w:rsidR="00B619F7" w:rsidRPr="00A9180A" w14:paraId="7556A17C" w14:textId="77777777" w:rsidTr="00B619F7">
        <w:trPr>
          <w:trHeight w:val="594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E5CA84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9713D3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Język opisu strony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078D2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7CAD0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t>PCL 6, PostScript 3, PDF Direct Print, XPS</w:t>
            </w: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br/>
              <w:t>/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t>OpenXPS</w:t>
            </w:r>
            <w:proofErr w:type="spellEnd"/>
          </w:p>
        </w:tc>
      </w:tr>
      <w:tr w:rsidR="00B619F7" w:rsidRPr="00B619F7" w14:paraId="1FC693B7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77E1267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23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A94B2BD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Druk w sieci lokalnej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99D4C7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84A125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B619F7" w:rsidRPr="00B619F7" w14:paraId="08E26337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1D950C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EB9E5D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pamięci systemowej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727AE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MB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A2C82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2048</w:t>
            </w:r>
          </w:p>
        </w:tc>
      </w:tr>
      <w:tr w:rsidR="00B619F7" w:rsidRPr="00B619F7" w14:paraId="55D64137" w14:textId="77777777" w:rsidTr="00B619F7">
        <w:trPr>
          <w:trHeight w:val="312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004D80B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4E11E81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Zainstalowany systemowy dysk twardy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5BDBC2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A715A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B619F7" w:rsidRPr="00B619F7" w14:paraId="5E7D4465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90AED4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8FB84F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dysku twardego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E7881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GB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1C37B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250</w:t>
            </w:r>
          </w:p>
        </w:tc>
      </w:tr>
      <w:tr w:rsidR="00B619F7" w:rsidRPr="00B619F7" w14:paraId="54BAB379" w14:textId="77777777" w:rsidTr="00B619F7">
        <w:trPr>
          <w:trHeight w:val="594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6B5C6CA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697DCAC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Dotykowy, kolorowy panel operatora w języku polskim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F96930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44FA7B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E436AB" w:rsidRPr="00E436AB" w14:paraId="4F0B8778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841E99" w14:textId="77777777" w:rsidR="00B619F7" w:rsidRPr="00E436AB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968DCC" w14:textId="77777777" w:rsidR="00B619F7" w:rsidRPr="00E436AB" w:rsidRDefault="00B619F7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Skrzynki użytkowników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AD07C" w14:textId="77777777" w:rsidR="00B619F7" w:rsidRPr="00E436AB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CE4D0" w14:textId="77777777" w:rsidR="00B619F7" w:rsidRPr="00E436AB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</w:tr>
      <w:tr w:rsidR="00E436AB" w:rsidRPr="00E436AB" w14:paraId="108730AE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858F69E" w14:textId="77777777" w:rsidR="00B619F7" w:rsidRPr="00E436AB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7F9ADB7" w14:textId="77777777" w:rsidR="00B619F7" w:rsidRPr="00E436AB" w:rsidRDefault="00B619F7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Skrzynki publiczne i osobiste z ochroną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8A26AA" w14:textId="77777777" w:rsidR="00B619F7" w:rsidRPr="00E436AB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FA11C9" w14:textId="77777777" w:rsidR="00B619F7" w:rsidRPr="00E436AB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</w:tr>
      <w:tr w:rsidR="00E436AB" w:rsidRPr="00A9180A" w14:paraId="6A01D717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6332A4" w14:textId="77777777" w:rsidR="00B619F7" w:rsidRPr="00E436AB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9A9698" w14:textId="77777777" w:rsidR="00B619F7" w:rsidRPr="00E436AB" w:rsidRDefault="00B619F7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Interfejsy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016F7" w14:textId="77777777" w:rsidR="00B619F7" w:rsidRPr="00E436AB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DE216" w14:textId="77777777" w:rsidR="00B619F7" w:rsidRPr="00E436AB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 xml:space="preserve">≥ 1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 xml:space="preserve">. USB 2.0, ≥ 1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. Gigabit Ethernet</w:t>
            </w:r>
          </w:p>
        </w:tc>
      </w:tr>
      <w:tr w:rsidR="00E436AB" w:rsidRPr="00E436AB" w14:paraId="63A12F40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3A57FFE" w14:textId="77777777" w:rsidR="00B619F7" w:rsidRPr="00E436AB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F2C3007" w14:textId="77777777" w:rsidR="00B619F7" w:rsidRPr="00E436AB" w:rsidRDefault="00B619F7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Wydajność tonera czarnego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3B66F1" w14:textId="77777777" w:rsidR="00B619F7" w:rsidRPr="00E436AB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(≥) Stron/5%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E902B2" w14:textId="77777777" w:rsidR="00B619F7" w:rsidRPr="00E436AB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20000</w:t>
            </w:r>
          </w:p>
        </w:tc>
      </w:tr>
      <w:tr w:rsidR="00E436AB" w:rsidRPr="00E436AB" w14:paraId="527EC880" w14:textId="77777777" w:rsidTr="00B619F7">
        <w:trPr>
          <w:trHeight w:val="312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9EA80E" w14:textId="77777777" w:rsidR="00B619F7" w:rsidRPr="00E436AB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A1F9F4" w14:textId="77777777" w:rsidR="00B619F7" w:rsidRPr="00E436AB" w:rsidRDefault="00B619F7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Wymiary (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Sz.x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Gł.x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Wys.)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EC973" w14:textId="77777777" w:rsidR="00B619F7" w:rsidRPr="00E436AB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(≤) mm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32960" w14:textId="77777777" w:rsidR="00B619F7" w:rsidRPr="00E436AB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500 x 495 x 570</w:t>
            </w:r>
          </w:p>
        </w:tc>
      </w:tr>
      <w:tr w:rsidR="00E436AB" w:rsidRPr="00E436AB" w14:paraId="00943392" w14:textId="77777777" w:rsidTr="007A6565">
        <w:trPr>
          <w:trHeight w:val="31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5A2D4A" w14:textId="3C919434" w:rsidR="005E2F35" w:rsidRPr="00E436AB" w:rsidRDefault="005E2F35" w:rsidP="005E2F35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884B26" w14:textId="08B7DA85" w:rsidR="005E2F35" w:rsidRPr="00E436AB" w:rsidRDefault="005E2F35" w:rsidP="005E2F3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Zapasowe tonery </w:t>
            </w:r>
            <w:r w:rsidR="00E436AB"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sztuk</w:t>
            </w:r>
            <w:r w:rsidR="00E436AB"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i </w:t>
            </w: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do urządzeń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B7AD6D" w14:textId="7C69C11C" w:rsidR="005E2F35" w:rsidRPr="00E436AB" w:rsidRDefault="005E2F35" w:rsidP="005E2F35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84E00E" w14:textId="00224D5B" w:rsidR="005E2F35" w:rsidRPr="00E436AB" w:rsidRDefault="005E2F35" w:rsidP="005E2F35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tak</w:t>
            </w:r>
          </w:p>
        </w:tc>
      </w:tr>
      <w:tr w:rsidR="007A6565" w:rsidRPr="00E436AB" w14:paraId="2EB6F179" w14:textId="77777777" w:rsidTr="007A6565">
        <w:trPr>
          <w:trHeight w:val="31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E76149" w14:textId="167EE27D" w:rsidR="007A6565" w:rsidRPr="00E436AB" w:rsidRDefault="007A6565" w:rsidP="005E2F35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C2FC0" w14:textId="1CC3994C" w:rsidR="007A6565" w:rsidRPr="00E436AB" w:rsidRDefault="007A6565" w:rsidP="007A6565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F3A59">
              <w:rPr>
                <w:rFonts w:ascii="Calibri" w:hAnsi="Calibri" w:cs="Calibri"/>
                <w:sz w:val="22"/>
                <w:szCs w:val="22"/>
                <w:lang w:eastAsia="pl-PL"/>
              </w:rPr>
              <w:t>W przypadku, gdy urządzenie będzie posiadać nośnik danych np. dysk, to Wykonawca zobowiązany jest do szyfrowania wszystkich informacji na nim umieszczanych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08089" w14:textId="16DCC1D1" w:rsidR="007A6565" w:rsidRPr="00E436AB" w:rsidRDefault="007A6565" w:rsidP="005E2F3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FF2EB" w14:textId="4982A2D5" w:rsidR="007A6565" w:rsidRPr="00E436AB" w:rsidRDefault="007A6565" w:rsidP="005E2F3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tak</w:t>
            </w:r>
          </w:p>
        </w:tc>
      </w:tr>
    </w:tbl>
    <w:p w14:paraId="64DEC16C" w14:textId="77777777" w:rsidR="002F4A2B" w:rsidRPr="00E436AB" w:rsidRDefault="002F4A2B" w:rsidP="002F4A2B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74F51DCE" w14:textId="345E7952" w:rsidR="000377CA" w:rsidRPr="00E436AB" w:rsidRDefault="002F4A2B">
      <w:pPr>
        <w:suppressAutoHyphens w:val="0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E436AB">
        <w:rPr>
          <w:rFonts w:asciiTheme="minorHAnsi" w:hAnsiTheme="minorHAnsi" w:cstheme="minorHAnsi"/>
          <w:b/>
          <w:bCs/>
          <w:sz w:val="22"/>
          <w:szCs w:val="22"/>
          <w:lang w:val="x-none"/>
        </w:rPr>
        <w:br w:type="page"/>
      </w:r>
    </w:p>
    <w:p w14:paraId="4261BF69" w14:textId="77777777" w:rsidR="006975F0" w:rsidRDefault="006975F0" w:rsidP="006975F0">
      <w:pPr>
        <w:numPr>
          <w:ilvl w:val="0"/>
          <w:numId w:val="4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00117328">
        <w:rPr>
          <w:rFonts w:ascii="Calibri" w:hAnsi="Calibri" w:cs="Calibri"/>
          <w:b/>
          <w:bCs/>
          <w:sz w:val="22"/>
          <w:szCs w:val="22"/>
        </w:rPr>
        <w:lastRenderedPageBreak/>
        <w:t>[</w:t>
      </w:r>
      <w:r>
        <w:rPr>
          <w:rFonts w:ascii="Calibri" w:hAnsi="Calibri" w:cs="Calibri"/>
          <w:b/>
          <w:bCs/>
          <w:sz w:val="22"/>
          <w:szCs w:val="22"/>
        </w:rPr>
        <w:t>B</w:t>
      </w:r>
      <w:r w:rsidRPr="00117328">
        <w:rPr>
          <w:rFonts w:ascii="Calibri" w:hAnsi="Calibri" w:cs="Calibri"/>
          <w:b/>
          <w:bCs/>
          <w:sz w:val="22"/>
          <w:szCs w:val="22"/>
        </w:rPr>
        <w:t>]</w:t>
      </w:r>
      <w:r>
        <w:rPr>
          <w:rFonts w:ascii="Calibri" w:hAnsi="Calibri" w:cs="Calibri"/>
          <w:b/>
          <w:bCs/>
          <w:sz w:val="22"/>
          <w:szCs w:val="22"/>
        </w:rPr>
        <w:t xml:space="preserve"> U</w:t>
      </w:r>
      <w:r w:rsidRPr="00117328">
        <w:rPr>
          <w:rFonts w:ascii="Calibri" w:hAnsi="Calibri" w:cs="Calibri"/>
          <w:b/>
          <w:bCs/>
          <w:sz w:val="22"/>
          <w:szCs w:val="22"/>
        </w:rPr>
        <w:t>rządzeni</w:t>
      </w:r>
      <w:r>
        <w:rPr>
          <w:rFonts w:ascii="Calibri" w:hAnsi="Calibri" w:cs="Calibri"/>
          <w:b/>
          <w:bCs/>
          <w:sz w:val="22"/>
          <w:szCs w:val="22"/>
        </w:rPr>
        <w:t>a</w:t>
      </w:r>
      <w:r w:rsidRPr="00117328">
        <w:rPr>
          <w:rFonts w:ascii="Calibri" w:hAnsi="Calibri" w:cs="Calibri"/>
          <w:b/>
          <w:bCs/>
          <w:sz w:val="22"/>
          <w:szCs w:val="22"/>
        </w:rPr>
        <w:t xml:space="preserve"> wielofunkcyjne w formacie do rozmiaru A3 kolor – 5 szt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3AF8EC06" w14:textId="77777777" w:rsidR="006975F0" w:rsidRDefault="006975F0" w:rsidP="006975F0">
      <w:pPr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7A836397" w14:textId="77777777" w:rsidR="006975F0" w:rsidRDefault="006975F0" w:rsidP="006975F0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Oferowany model/typ: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x-none"/>
        </w:rPr>
        <w:t>…………………………………………………………………..</w:t>
      </w:r>
    </w:p>
    <w:p w14:paraId="1D9087A7" w14:textId="77777777" w:rsidR="006975F0" w:rsidRDefault="006975F0" w:rsidP="006975F0">
      <w:pPr>
        <w:spacing w:line="360" w:lineRule="auto"/>
        <w:ind w:left="348" w:firstLine="360"/>
        <w:jc w:val="both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Producent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  <w:lang w:val="x-none"/>
        </w:rPr>
        <w:t>……………………………………………………………………………………..</w:t>
      </w:r>
    </w:p>
    <w:p w14:paraId="4CB0C571" w14:textId="77777777" w:rsidR="006975F0" w:rsidRDefault="006975F0" w:rsidP="006975F0">
      <w:pPr>
        <w:spacing w:line="360" w:lineRule="auto"/>
        <w:ind w:firstLine="360"/>
        <w:jc w:val="both"/>
        <w:rPr>
          <w:rFonts w:ascii="Calibri" w:hAnsi="Calibri" w:cs="Calibri"/>
          <w:sz w:val="22"/>
          <w:szCs w:val="22"/>
          <w:lang w:val="x-none"/>
        </w:rPr>
      </w:pPr>
    </w:p>
    <w:tbl>
      <w:tblPr>
        <w:tblW w:w="14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6632"/>
        <w:gridCol w:w="1817"/>
        <w:gridCol w:w="5632"/>
      </w:tblGrid>
      <w:tr w:rsidR="006975F0" w:rsidRPr="00745D04" w14:paraId="3388AFE3" w14:textId="77777777" w:rsidTr="000D4B31">
        <w:trPr>
          <w:trHeight w:val="617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36D99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04F7D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63E23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5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A8262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WYMAGANA</w:t>
            </w:r>
          </w:p>
        </w:tc>
      </w:tr>
      <w:tr w:rsidR="006975F0" w:rsidRPr="00745D04" w14:paraId="3A0BAA0A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DD0597B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D057822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Druk w kolorze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5DE8FE3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642C1A5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6975F0" w:rsidRPr="00745D04" w14:paraId="1A446279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8705F7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FCC7C0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Format oryginału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7BD56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742A4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A5 ÷ A3</w:t>
            </w:r>
          </w:p>
        </w:tc>
      </w:tr>
      <w:tr w:rsidR="006975F0" w:rsidRPr="00745D04" w14:paraId="35FF073D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C828E14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791721A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Panel dotykowy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D32B4F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cal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3143B4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8,5</w:t>
            </w:r>
          </w:p>
        </w:tc>
      </w:tr>
      <w:tr w:rsidR="006975F0" w:rsidRPr="00745D04" w14:paraId="5A275451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C58781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EC1943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Prędkość kopiowania/druku w A4 w czerni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1D80F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AA48C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</w:tr>
      <w:tr w:rsidR="006975F0" w:rsidRPr="00745D04" w14:paraId="74BE402A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1DA8FE1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8CE6628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Prędkość kopiowania/druku w A4 w kolorze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31E7F2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9BF978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</w:tr>
      <w:tr w:rsidR="006975F0" w:rsidRPr="00745D04" w14:paraId="3B34E3CA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B087B7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534615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Prędkość kopiowania/druku w A3 w czerni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45BDD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4E4A8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</w:tr>
      <w:tr w:rsidR="006975F0" w:rsidRPr="00745D04" w14:paraId="08217353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7137F4A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20741F4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Prędkość kopiowania/druku w A3 w kolorze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7A0216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AED4AC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</w:tr>
      <w:tr w:rsidR="006975F0" w:rsidRPr="00745D04" w14:paraId="0B741D3E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51EA69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9A6B8C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Prędkość skanowania w A4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C80ED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AD759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80</w:t>
            </w:r>
          </w:p>
        </w:tc>
      </w:tr>
      <w:tr w:rsidR="006975F0" w:rsidRPr="00745D04" w14:paraId="47FCE33D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09297F0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2DB7F73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Rozdzielczość skanowania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B5072B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E0B7EE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6975F0" w:rsidRPr="00745D04" w14:paraId="321011F4" w14:textId="77777777" w:rsidTr="000D4B31">
        <w:trPr>
          <w:trHeight w:val="60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A67F14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65FCC7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Skanowanie na/do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F4851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62616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adres e-mail, do USB,</w:t>
            </w: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>do skrzynki, do SMB</w:t>
            </w:r>
          </w:p>
        </w:tc>
      </w:tr>
      <w:tr w:rsidR="006975F0" w:rsidRPr="00745D04" w14:paraId="6D8C2D95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D8D9010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ADC8829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Skanowanie do formatu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605845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2744EE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JPEG, TIFF, PDF, XPS</w:t>
            </w:r>
          </w:p>
        </w:tc>
      </w:tr>
      <w:tr w:rsidR="006975F0" w:rsidRPr="00745D04" w14:paraId="250790E0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BDA624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9B740A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Rozdzielczość kopiowania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F8FFB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35CB0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6975F0" w:rsidRPr="00745D04" w14:paraId="10008736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E4D990C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1F5399F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Rozdzielczość drukowania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B087EA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5AFF49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6975F0" w:rsidRPr="00745D04" w14:paraId="1CF5C1AF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4FE779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700A63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Kopiowanie wielokrotne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B5480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ilość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598DA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9999</w:t>
            </w:r>
          </w:p>
        </w:tc>
      </w:tr>
      <w:tr w:rsidR="006975F0" w:rsidRPr="00745D04" w14:paraId="71968646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B140BED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B1A4329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Druk dwustronny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8F6158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966B13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6975F0" w:rsidRPr="00745D04" w14:paraId="241ABD6C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AA2B7C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52F7DC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Format papieru dla druku dwustronnego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B7529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A6F40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A5 ÷ SRA3</w:t>
            </w:r>
          </w:p>
        </w:tc>
      </w:tr>
      <w:tr w:rsidR="006975F0" w:rsidRPr="00745D04" w14:paraId="65391FA0" w14:textId="77777777" w:rsidTr="000D4B31">
        <w:trPr>
          <w:trHeight w:val="60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0E1A38A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B4BADA9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Automatyczny/dwustronny podajnik oryginałów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522602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88C6A2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 / tak</w:t>
            </w:r>
          </w:p>
        </w:tc>
      </w:tr>
      <w:tr w:rsidR="006975F0" w:rsidRPr="00745D04" w14:paraId="47AE532E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7F1C35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6A0A5A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Pojemność podajnika oryginałów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BE428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C949E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100</w:t>
            </w:r>
          </w:p>
        </w:tc>
      </w:tr>
      <w:tr w:rsidR="006975F0" w:rsidRPr="00745D04" w14:paraId="53C61C8F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5B9E721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7E4812E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Format papieru w podajniku oryginałów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3C9149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9E739D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A6 ÷ A3</w:t>
            </w:r>
          </w:p>
        </w:tc>
      </w:tr>
      <w:tr w:rsidR="006975F0" w:rsidRPr="00745D04" w14:paraId="13959C2A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428193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71C641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Podajnik ręczny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FB482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CB3AC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6975F0" w:rsidRPr="00745D04" w14:paraId="0FB0BFA9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D94A017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9CE9254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Pojemność podajnika ręcznego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D0AA03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16F48E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</w:t>
            </w:r>
          </w:p>
        </w:tc>
      </w:tr>
      <w:tr w:rsidR="006975F0" w:rsidRPr="00745D04" w14:paraId="4B5586FD" w14:textId="77777777" w:rsidTr="000D4B3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5623B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22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62EDF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Format papieru w podajniku ręcznym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1F1E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905A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A6 ÷ SRA3</w:t>
            </w:r>
          </w:p>
        </w:tc>
      </w:tr>
      <w:tr w:rsidR="006975F0" w:rsidRPr="00745D04" w14:paraId="6BE5B65F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B287DE4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B724F78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Minimalna / maksymalna gramatura papieru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5F9EE8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(≤ / ≥) g/m2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603533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 / 120</w:t>
            </w:r>
          </w:p>
        </w:tc>
      </w:tr>
      <w:tr w:rsidR="006975F0" w:rsidRPr="00745D04" w14:paraId="00246AAA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925A56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A090F4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Kasety na papier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58FD9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C3BF1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6975F0" w:rsidRPr="00745D04" w14:paraId="6E3B9DC0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01CB4A2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84A5929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Pojemność kaset na papier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4B457B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B54598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500</w:t>
            </w:r>
          </w:p>
        </w:tc>
      </w:tr>
      <w:tr w:rsidR="006975F0" w:rsidRPr="00745D04" w14:paraId="77C8349D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1FBE2C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CF555B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Format papieru w kasetach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A66D1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73139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A5 ÷ A3</w:t>
            </w:r>
          </w:p>
        </w:tc>
      </w:tr>
      <w:tr w:rsidR="006975F0" w:rsidRPr="00A9180A" w14:paraId="1AE9AAFC" w14:textId="77777777" w:rsidTr="000D4B31">
        <w:trPr>
          <w:trHeight w:val="60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697743A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B52C564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Język opisu strony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6B4B86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3CFE05" w14:textId="77777777" w:rsidR="006975F0" w:rsidRPr="000377CA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PCL 6, PostScript 3, PDF Direct Print, XPS</w:t>
            </w:r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br/>
              <w:t>/</w:t>
            </w:r>
            <w:proofErr w:type="spellStart"/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OpenXPS</w:t>
            </w:r>
            <w:proofErr w:type="spellEnd"/>
          </w:p>
        </w:tc>
      </w:tr>
      <w:tr w:rsidR="006975F0" w:rsidRPr="00745D04" w14:paraId="2954113E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BF12D4" w14:textId="3F330209" w:rsidR="006975F0" w:rsidRPr="00745D04" w:rsidRDefault="00E436AB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4217A0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Druk w sieci lokalnej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108F9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22CF8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6975F0" w:rsidRPr="00745D04" w14:paraId="47CEA886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92647A0" w14:textId="159121A6" w:rsidR="006975F0" w:rsidRPr="00745D04" w:rsidRDefault="00E436AB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C967F44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Pojemność pamięci systemowej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9D521B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MB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63C023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2048</w:t>
            </w:r>
          </w:p>
        </w:tc>
      </w:tr>
      <w:tr w:rsidR="006975F0" w:rsidRPr="00745D04" w14:paraId="29DD5FB0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240428" w14:textId="7E1DB729" w:rsidR="006975F0" w:rsidRPr="00745D04" w:rsidRDefault="00E436AB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C05D75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Zainstalowany systemowy dysk twardy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E0CB3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9F589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6975F0" w:rsidRPr="00745D04" w14:paraId="4E317DF2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CACB164" w14:textId="4926177B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  <w:r w:rsidR="00E436A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81E039F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Pojemność dysku twardego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7DD0BE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GB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BDC4BE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250</w:t>
            </w:r>
          </w:p>
        </w:tc>
      </w:tr>
      <w:tr w:rsidR="006975F0" w:rsidRPr="00745D04" w14:paraId="3FEFE19B" w14:textId="77777777" w:rsidTr="000D4B31">
        <w:trPr>
          <w:trHeight w:val="60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B98D58" w14:textId="51BAB5B8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  <w:r w:rsidR="00E436A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706067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Dotykowy, kolorowy panel operatora w języku polskim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F3DCA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2374A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6975F0" w:rsidRPr="00745D04" w14:paraId="1EF5768F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0AEDB56" w14:textId="0AD4992F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  <w:r w:rsidR="00E436A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F215EE2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Skrzynki użytkowników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4212FE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DF5CBD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6975F0" w:rsidRPr="00745D04" w14:paraId="6CC3BEE2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D212C2" w14:textId="7DA24288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  <w:r w:rsidR="00E436A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2668E8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Skrzynki publiczne i osobiste z ochroną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34A40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4350B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6975F0" w:rsidRPr="00A9180A" w14:paraId="5D43D78E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C7EE6C7" w14:textId="14845715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  <w:r w:rsidR="00E436A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B6831BE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Interfejsy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490A83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24F7D1" w14:textId="77777777" w:rsidR="006975F0" w:rsidRPr="000377CA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 xml:space="preserve">≥ 1 </w:t>
            </w:r>
            <w:proofErr w:type="spellStart"/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 xml:space="preserve">. USB 2.0, ≥ 1 </w:t>
            </w:r>
            <w:proofErr w:type="spellStart"/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. Gigabit Ethernet</w:t>
            </w:r>
          </w:p>
        </w:tc>
      </w:tr>
      <w:tr w:rsidR="006975F0" w:rsidRPr="00745D04" w14:paraId="46D17A73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B13922" w14:textId="6A5190E2" w:rsidR="006975F0" w:rsidRPr="00745D04" w:rsidRDefault="00E436AB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E978F6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Wydajność tonera B, C, Y, 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24443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Stron/5%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1C8CE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23500</w:t>
            </w:r>
          </w:p>
        </w:tc>
      </w:tr>
      <w:tr w:rsidR="006975F0" w:rsidRPr="00745D04" w14:paraId="7F5F1447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D53721B" w14:textId="0CB8CE33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  <w:r w:rsidR="00E436A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54D57F7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Podstawa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3476C5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BD4DD1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Na kółkach</w:t>
            </w:r>
          </w:p>
        </w:tc>
      </w:tr>
      <w:tr w:rsidR="00E436AB" w:rsidRPr="00A9180A" w14:paraId="25A67957" w14:textId="77777777" w:rsidTr="000D4B31">
        <w:trPr>
          <w:trHeight w:val="6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9E153" w14:textId="519C996B" w:rsidR="006975F0" w:rsidRPr="00E436AB" w:rsidRDefault="00E436AB" w:rsidP="00D1668D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61EF9" w14:textId="77777777" w:rsidR="006975F0" w:rsidRPr="00E436AB" w:rsidRDefault="006975F0" w:rsidP="00D166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Możliwość skanowania z poziomu panelu urządzenia MFP do formatów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E6A3" w14:textId="77777777" w:rsidR="006975F0" w:rsidRPr="00E436AB" w:rsidRDefault="006975F0" w:rsidP="00D1668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CD2F" w14:textId="77777777" w:rsidR="006975F0" w:rsidRPr="00E436AB" w:rsidRDefault="006975F0" w:rsidP="00D1668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val="en-US" w:eastAsia="pl-PL"/>
              </w:rPr>
              <w:t>DOC, DOCX, PDF/A, CSV, XLS</w:t>
            </w:r>
          </w:p>
        </w:tc>
      </w:tr>
      <w:tr w:rsidR="00E436AB" w:rsidRPr="00E436AB" w14:paraId="24042C20" w14:textId="77777777" w:rsidTr="000D4B31">
        <w:trPr>
          <w:trHeight w:val="6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96BA57" w14:textId="4440756F" w:rsidR="00FF5CF5" w:rsidRPr="00E436AB" w:rsidRDefault="00E436AB" w:rsidP="00FF5CF5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B983CC" w14:textId="77777777" w:rsidR="00FF5CF5" w:rsidRPr="00E436AB" w:rsidRDefault="00FF5CF5" w:rsidP="00FF5CF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1C7799C0" w14:textId="1AC6E7EE" w:rsidR="00FF5CF5" w:rsidRPr="00E436AB" w:rsidRDefault="00FF5CF5" w:rsidP="00FF5CF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Zapasowe tonery </w:t>
            </w:r>
            <w:r w:rsidR="00E436AB"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komplety do urządzeń</w:t>
            </w:r>
          </w:p>
        </w:tc>
        <w:tc>
          <w:tcPr>
            <w:tcW w:w="1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064D14" w14:textId="77777777" w:rsidR="00FF5CF5" w:rsidRPr="00E436AB" w:rsidRDefault="00FF5CF5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33521964" w14:textId="1B32F5A4" w:rsidR="00FF5CF5" w:rsidRPr="00E436AB" w:rsidRDefault="00FF5CF5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995A88" w14:textId="77777777" w:rsidR="00FF5CF5" w:rsidRPr="00E436AB" w:rsidRDefault="00FF5CF5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6FA4E578" w14:textId="6B0212D5" w:rsidR="00FF5CF5" w:rsidRPr="00E436AB" w:rsidRDefault="00FF5CF5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tak</w:t>
            </w:r>
          </w:p>
        </w:tc>
      </w:tr>
      <w:tr w:rsidR="000D4B31" w:rsidRPr="00E436AB" w14:paraId="66511B38" w14:textId="77777777" w:rsidTr="000D4B31">
        <w:trPr>
          <w:trHeight w:val="6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4535" w14:textId="79679622" w:rsidR="000D4B31" w:rsidRPr="00FF3A59" w:rsidRDefault="000D4B31" w:rsidP="000D4B31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F3A59">
              <w:rPr>
                <w:rFonts w:ascii="Calibri" w:hAnsi="Calibri" w:cs="Calibri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AAF0" w14:textId="31E5FC2B" w:rsidR="000D4B31" w:rsidRPr="00FF3A59" w:rsidRDefault="00FF3A59" w:rsidP="00FF5CF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F3A59">
              <w:rPr>
                <w:rFonts w:ascii="Calibri" w:hAnsi="Calibri" w:cs="Calibri"/>
                <w:sz w:val="22"/>
                <w:szCs w:val="22"/>
                <w:lang w:eastAsia="pl-PL"/>
              </w:rPr>
              <w:t>W przypadku, gdy urządzenie będzie posiadać nośnik danych np. dysk, to Wykonawca zobowiązany jest do szyfrowania wszystkich informacji na nim umieszczanych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AB3C" w14:textId="0318C152" w:rsidR="000D4B31" w:rsidRPr="00FF3A59" w:rsidRDefault="000D4B31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D286" w14:textId="31BF0AD3" w:rsidR="000D4B31" w:rsidRPr="00FF3A59" w:rsidRDefault="00367610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F3A59">
              <w:rPr>
                <w:rFonts w:ascii="Calibri" w:hAnsi="Calibri" w:cs="Calibri"/>
                <w:sz w:val="22"/>
                <w:szCs w:val="22"/>
                <w:lang w:eastAsia="pl-PL"/>
              </w:rPr>
              <w:t>t</w:t>
            </w:r>
            <w:r w:rsidR="000D4B31" w:rsidRPr="00FF3A59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ak </w:t>
            </w:r>
          </w:p>
        </w:tc>
      </w:tr>
    </w:tbl>
    <w:p w14:paraId="7E89BC58" w14:textId="77777777" w:rsidR="006975F0" w:rsidRPr="000D4B31" w:rsidRDefault="006975F0" w:rsidP="006975F0">
      <w:pPr>
        <w:spacing w:line="360" w:lineRule="auto"/>
        <w:ind w:firstLine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F4482FB" w14:textId="271DC26B" w:rsidR="006975F0" w:rsidRPr="00E436AB" w:rsidRDefault="006975F0">
      <w:pPr>
        <w:suppressAutoHyphens w:val="0"/>
        <w:rPr>
          <w:rFonts w:ascii="Calibri" w:hAnsi="Calibri" w:cs="Calibri"/>
          <w:b/>
          <w:bCs/>
          <w:sz w:val="22"/>
          <w:szCs w:val="22"/>
          <w:lang w:val="x-none"/>
        </w:rPr>
      </w:pPr>
      <w:r w:rsidRPr="00E436AB">
        <w:rPr>
          <w:rFonts w:ascii="Calibri" w:hAnsi="Calibri" w:cs="Calibri"/>
          <w:b/>
          <w:bCs/>
          <w:sz w:val="22"/>
          <w:szCs w:val="22"/>
          <w:lang w:val="x-none"/>
        </w:rPr>
        <w:br w:type="page"/>
      </w:r>
    </w:p>
    <w:p w14:paraId="5F1FF68C" w14:textId="77777777" w:rsidR="00CC1057" w:rsidRPr="000D4B31" w:rsidRDefault="00CC1057">
      <w:pPr>
        <w:suppressAutoHyphens w:val="0"/>
        <w:rPr>
          <w:rFonts w:ascii="Calibri" w:hAnsi="Calibri" w:cs="Calibri"/>
          <w:b/>
          <w:bCs/>
          <w:sz w:val="22"/>
          <w:szCs w:val="22"/>
        </w:rPr>
      </w:pPr>
    </w:p>
    <w:p w14:paraId="7743822C" w14:textId="65ABCD33" w:rsidR="00117328" w:rsidRDefault="00117328" w:rsidP="006975F0">
      <w:pPr>
        <w:numPr>
          <w:ilvl w:val="0"/>
          <w:numId w:val="4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00117328">
        <w:rPr>
          <w:rFonts w:ascii="Calibri" w:hAnsi="Calibri" w:cs="Calibri"/>
          <w:b/>
          <w:bCs/>
          <w:sz w:val="22"/>
          <w:szCs w:val="22"/>
        </w:rPr>
        <w:t>[</w:t>
      </w:r>
      <w:r w:rsidR="000377CA">
        <w:rPr>
          <w:rFonts w:ascii="Calibri" w:hAnsi="Calibri" w:cs="Calibri"/>
          <w:b/>
          <w:bCs/>
          <w:sz w:val="22"/>
          <w:szCs w:val="22"/>
        </w:rPr>
        <w:t>C</w:t>
      </w:r>
      <w:r w:rsidRPr="00117328">
        <w:rPr>
          <w:rFonts w:ascii="Calibri" w:hAnsi="Calibri" w:cs="Calibri"/>
          <w:b/>
          <w:bCs/>
          <w:sz w:val="22"/>
          <w:szCs w:val="22"/>
        </w:rPr>
        <w:t>]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77CA">
        <w:rPr>
          <w:rFonts w:ascii="Calibri" w:hAnsi="Calibri" w:cs="Calibri"/>
          <w:b/>
          <w:bCs/>
          <w:sz w:val="22"/>
          <w:szCs w:val="22"/>
        </w:rPr>
        <w:t>U</w:t>
      </w:r>
      <w:r w:rsidRPr="00117328">
        <w:rPr>
          <w:rFonts w:ascii="Calibri" w:hAnsi="Calibri" w:cs="Calibri"/>
          <w:b/>
          <w:bCs/>
          <w:sz w:val="22"/>
          <w:szCs w:val="22"/>
        </w:rPr>
        <w:t>rządzeni</w:t>
      </w:r>
      <w:r w:rsidR="000377CA">
        <w:rPr>
          <w:rFonts w:ascii="Calibri" w:hAnsi="Calibri" w:cs="Calibri"/>
          <w:b/>
          <w:bCs/>
          <w:sz w:val="22"/>
          <w:szCs w:val="22"/>
        </w:rPr>
        <w:t>a</w:t>
      </w:r>
      <w:r w:rsidRPr="00117328">
        <w:rPr>
          <w:rFonts w:ascii="Calibri" w:hAnsi="Calibri" w:cs="Calibri"/>
          <w:b/>
          <w:bCs/>
          <w:sz w:val="22"/>
          <w:szCs w:val="22"/>
        </w:rPr>
        <w:t xml:space="preserve"> wielofunkcyjne w formacie do rozmiaru A3  monochromatyczne – 15 szt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73E5CD77" w14:textId="77777777" w:rsidR="00117328" w:rsidRDefault="00117328" w:rsidP="00117328">
      <w:pPr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2083542" w14:textId="77777777" w:rsidR="00117328" w:rsidRDefault="00117328" w:rsidP="001E2496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Oferowany model/typ: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x-none"/>
        </w:rPr>
        <w:t>…………………………………………………………………..</w:t>
      </w:r>
    </w:p>
    <w:p w14:paraId="1FEFF587" w14:textId="77777777" w:rsidR="00117328" w:rsidRDefault="00117328" w:rsidP="001E2496">
      <w:pPr>
        <w:spacing w:line="360" w:lineRule="auto"/>
        <w:ind w:left="348" w:firstLine="360"/>
        <w:jc w:val="both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Producent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  <w:lang w:val="x-none"/>
        </w:rPr>
        <w:t>……………………………………………………………………………………..</w:t>
      </w:r>
    </w:p>
    <w:p w14:paraId="15FD1D7C" w14:textId="77777777" w:rsidR="00117328" w:rsidRDefault="00117328" w:rsidP="001E2496">
      <w:pPr>
        <w:spacing w:line="360" w:lineRule="auto"/>
        <w:ind w:left="348" w:firstLine="360"/>
        <w:jc w:val="both"/>
        <w:rPr>
          <w:rFonts w:ascii="Calibri" w:hAnsi="Calibri" w:cs="Calibri"/>
          <w:sz w:val="22"/>
          <w:szCs w:val="22"/>
          <w:lang w:val="x-none"/>
        </w:rPr>
      </w:pPr>
    </w:p>
    <w:tbl>
      <w:tblPr>
        <w:tblW w:w="14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6555"/>
        <w:gridCol w:w="1788"/>
        <w:gridCol w:w="5540"/>
      </w:tblGrid>
      <w:tr w:rsidR="000377CA" w:rsidRPr="00745D04" w14:paraId="54FF1B73" w14:textId="77777777" w:rsidTr="000377CA">
        <w:trPr>
          <w:trHeight w:val="611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616C1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39E09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2BAC1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33EC6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WYMAGANA</w:t>
            </w:r>
          </w:p>
        </w:tc>
      </w:tr>
      <w:tr w:rsidR="000377CA" w:rsidRPr="00745D04" w14:paraId="315F7EEC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59CCE630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24A7B05B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Format oryginału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02562A2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545B6F2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A5 ÷ A3</w:t>
            </w:r>
          </w:p>
        </w:tc>
      </w:tr>
      <w:tr w:rsidR="000377CA" w:rsidRPr="00745D04" w14:paraId="2E837E21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4DFC1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8B58B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Panel dotykowy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98BD0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cal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556C6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8,5</w:t>
            </w:r>
          </w:p>
        </w:tc>
      </w:tr>
      <w:tr w:rsidR="000377CA" w:rsidRPr="00745D04" w14:paraId="0DC5A159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058A8013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2D600257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Prędkość kopiowania/druku w A4 w czerni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746883D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7E574AF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</w:tr>
      <w:tr w:rsidR="000377CA" w:rsidRPr="00745D04" w14:paraId="3A1E0BC8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CB7905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EE9CAB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Prędkość kopiowania/druku w A3 w czerni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D1CAB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1B014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</w:tr>
      <w:tr w:rsidR="000377CA" w:rsidRPr="00745D04" w14:paraId="2E092DF5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2DB6D1A6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5995868C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Prędkość skanowania w A4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857A05E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4B02B7D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80</w:t>
            </w:r>
          </w:p>
        </w:tc>
      </w:tr>
      <w:tr w:rsidR="000377CA" w:rsidRPr="00745D04" w14:paraId="23DB99DD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34E7AC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878E4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Rozdzielczość skanowania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2A0A4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976F1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0377CA" w:rsidRPr="00745D04" w14:paraId="70668EE1" w14:textId="77777777" w:rsidTr="000377CA">
        <w:trPr>
          <w:trHeight w:val="596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3AAA6D5B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37320D22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Skanowanie na/do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62E995C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4BE2741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adres e-mail, do USB,</w:t>
            </w: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>do skrzynki, do SMB</w:t>
            </w:r>
          </w:p>
        </w:tc>
      </w:tr>
      <w:tr w:rsidR="000377CA" w:rsidRPr="00745D04" w14:paraId="78500AEB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8439A3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A3EB45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Skanowanie do formatu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593BA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1225C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JPEG, TIFF, PDF, XPS</w:t>
            </w:r>
          </w:p>
        </w:tc>
      </w:tr>
      <w:tr w:rsidR="000377CA" w:rsidRPr="00745D04" w14:paraId="687C0E47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31BFE32A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297A9D99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Rozdzielczość kopiowania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FFCBA2A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D7ED750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0377CA" w:rsidRPr="00745D04" w14:paraId="49F19C2A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3C99C6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434EC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Rozdzielczość drukowania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EFC1B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5E64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0377CA" w:rsidRPr="00745D04" w14:paraId="0006554D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5500D9A3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1CAA2F03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Kopiowanie wielokrotne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7DA560A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ilość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E239035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9999</w:t>
            </w:r>
          </w:p>
        </w:tc>
      </w:tr>
      <w:tr w:rsidR="000377CA" w:rsidRPr="00745D04" w14:paraId="6D98ABB0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030CB2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AB21A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Druk dwustronny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61BD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54C33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0377CA" w:rsidRPr="00745D04" w14:paraId="67D3622D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14FF7447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271C8CA7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Format papieru dla druku dwustronnego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D4CB9BD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37E3DAF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A5 ÷ SRA3</w:t>
            </w:r>
          </w:p>
        </w:tc>
      </w:tr>
      <w:tr w:rsidR="000377CA" w:rsidRPr="00745D04" w14:paraId="44259767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6A45D2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54B3B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Automatyczny/dwustronny podajnik oryginałów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3C3EA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FCBA9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 / tak</w:t>
            </w:r>
          </w:p>
        </w:tc>
      </w:tr>
      <w:tr w:rsidR="000377CA" w:rsidRPr="00745D04" w14:paraId="086D0AE3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712E1532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0FF003A5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Pojemność podajnika oryginałów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5C89AC0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BE56800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100</w:t>
            </w:r>
          </w:p>
        </w:tc>
      </w:tr>
      <w:tr w:rsidR="000377CA" w:rsidRPr="00745D04" w14:paraId="6C0CF952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476C12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9E4EE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Format papieru w podajniku oryginałów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031A2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D1660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A6 ÷ A3</w:t>
            </w:r>
          </w:p>
        </w:tc>
      </w:tr>
      <w:tr w:rsidR="000377CA" w:rsidRPr="00745D04" w14:paraId="0DDA96FC" w14:textId="77777777" w:rsidTr="001E2496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48C5A3CB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612976E4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Podajnik ręczny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EC2E1FF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564ACF4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0377CA" w:rsidRPr="00745D04" w14:paraId="63697B35" w14:textId="77777777" w:rsidTr="001E2496">
        <w:trPr>
          <w:trHeight w:val="29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F0728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598E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Pojemność podajnika ręcznego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7620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5C9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</w:t>
            </w:r>
          </w:p>
        </w:tc>
      </w:tr>
      <w:tr w:rsidR="000377CA" w:rsidRPr="00745D04" w14:paraId="4F9CF2D6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60A8984A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3EE72846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Format papieru w podajniku ręcznym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500D3A8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BC49FC9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A6 ÷ SRA3</w:t>
            </w:r>
          </w:p>
        </w:tc>
      </w:tr>
      <w:tr w:rsidR="000377CA" w:rsidRPr="00745D04" w14:paraId="7D0BEB25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1CD162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98E0C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Minimalna / maksymalna gramatura papieru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B15FD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(≤ / ≥) g/m2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74428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 / 120</w:t>
            </w:r>
          </w:p>
        </w:tc>
      </w:tr>
      <w:tr w:rsidR="000377CA" w:rsidRPr="00745D04" w14:paraId="29D64052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4D48D9EF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7EDD8A73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Kasety na papier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4155BCF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26FDBC2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377CA" w:rsidRPr="00745D04" w14:paraId="4DCAE5A4" w14:textId="77777777" w:rsidTr="0068267D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6E64D4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EE717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Pojemność kaset na papier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4189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2F90F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500</w:t>
            </w:r>
          </w:p>
        </w:tc>
      </w:tr>
      <w:tr w:rsidR="000377CA" w:rsidRPr="00745D04" w14:paraId="25F4125E" w14:textId="77777777" w:rsidTr="0068267D">
        <w:trPr>
          <w:trHeight w:val="29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7BD8AEC0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23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42B4E45A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Format papieru w kasetach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0A91A0D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25937E4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A5 ÷ A3</w:t>
            </w:r>
          </w:p>
        </w:tc>
      </w:tr>
      <w:tr w:rsidR="000377CA" w:rsidRPr="00A9180A" w14:paraId="5E46B25A" w14:textId="77777777" w:rsidTr="000377CA">
        <w:trPr>
          <w:trHeight w:val="596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71726C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F5DA4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Język opisu strony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85690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A110" w14:textId="77777777" w:rsidR="000377CA" w:rsidRPr="000377CA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PCL 6, PostScript 3, PDF Direct Print, XPS</w:t>
            </w:r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br/>
              <w:t>/</w:t>
            </w:r>
            <w:proofErr w:type="spellStart"/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OpenXPS</w:t>
            </w:r>
            <w:proofErr w:type="spellEnd"/>
          </w:p>
        </w:tc>
      </w:tr>
      <w:tr w:rsidR="000377CA" w:rsidRPr="00745D04" w14:paraId="3EB076ED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593508ED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62A44AF5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Druk w sieci lokalnej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3DC7132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AEF5CFC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0377CA" w:rsidRPr="00745D04" w14:paraId="22D57797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CF2709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93BF1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Pojemność pamięci systemowej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D64D1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MB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17EB8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2048</w:t>
            </w:r>
          </w:p>
        </w:tc>
      </w:tr>
      <w:tr w:rsidR="000377CA" w:rsidRPr="00745D04" w14:paraId="49953058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7259B28B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762384C4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Zainstalowany systemowy dysk twardy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BA94039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711AFA3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0377CA" w:rsidRPr="00745D04" w14:paraId="3021CFE8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6C7B9A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EC8C5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Pojemność dysku twardego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8F0EE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GB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F9940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250</w:t>
            </w:r>
          </w:p>
        </w:tc>
      </w:tr>
      <w:tr w:rsidR="000377CA" w:rsidRPr="00745D04" w14:paraId="7A4D925A" w14:textId="77777777" w:rsidTr="000377CA">
        <w:trPr>
          <w:trHeight w:val="596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1C31C86E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3CE2F2F0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Dotykowy, kolorowy panel operatora w języku polskim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98EA5E5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07F31B0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0377CA" w:rsidRPr="00745D04" w14:paraId="77D0A91A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F48ADF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05060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Skrzynki użytkowników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831AB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628D7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0377CA" w:rsidRPr="00745D04" w14:paraId="7ABDF997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1AF44E79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29734476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Skrzynki publiczne i osobiste z ochroną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61627CD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B01C182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0377CA" w:rsidRPr="00A9180A" w14:paraId="5A5C4582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1D098B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41042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Interfejsy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8A00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AC332" w14:textId="77777777" w:rsidR="000377CA" w:rsidRPr="000377CA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 xml:space="preserve">≥ 1 </w:t>
            </w:r>
            <w:proofErr w:type="spellStart"/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 xml:space="preserve">. USB 2.0, ≥ 1 </w:t>
            </w:r>
            <w:proofErr w:type="spellStart"/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. Gigabit Ethernet</w:t>
            </w:r>
          </w:p>
        </w:tc>
      </w:tr>
      <w:tr w:rsidR="00A2498A" w:rsidRPr="00A2498A" w14:paraId="6916D260" w14:textId="77777777" w:rsidTr="00FF5CF5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20E36744" w14:textId="77777777" w:rsidR="000377CA" w:rsidRPr="00A2498A" w:rsidRDefault="000377CA" w:rsidP="00745D04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EFD69C7" w14:textId="77777777" w:rsidR="000377CA" w:rsidRPr="00A2498A" w:rsidRDefault="000377CA" w:rsidP="00745D0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Wydajność tonera czarnego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CFDB78" w14:textId="77777777" w:rsidR="000377CA" w:rsidRPr="00A2498A" w:rsidRDefault="000377CA" w:rsidP="00745D04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(≥) Stron/5%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23852D" w14:textId="77777777" w:rsidR="000377CA" w:rsidRPr="00A2498A" w:rsidRDefault="000377CA" w:rsidP="00745D04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23500</w:t>
            </w:r>
          </w:p>
        </w:tc>
      </w:tr>
      <w:tr w:rsidR="00A2498A" w:rsidRPr="00A2498A" w14:paraId="640BC91F" w14:textId="77777777" w:rsidTr="00FF5CF5">
        <w:trPr>
          <w:trHeight w:val="31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19A92" w14:textId="77777777" w:rsidR="000377CA" w:rsidRPr="00A2498A" w:rsidRDefault="000377CA" w:rsidP="00745D04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3A9E2" w14:textId="77777777" w:rsidR="000377CA" w:rsidRPr="00A2498A" w:rsidRDefault="000377CA" w:rsidP="00745D0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Podstawa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0A95" w14:textId="77777777" w:rsidR="000377CA" w:rsidRPr="00A2498A" w:rsidRDefault="000377CA" w:rsidP="00745D04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DAE8" w14:textId="77777777" w:rsidR="000377CA" w:rsidRPr="00A2498A" w:rsidRDefault="000377CA" w:rsidP="00745D04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Na kółkach</w:t>
            </w:r>
          </w:p>
        </w:tc>
      </w:tr>
      <w:tr w:rsidR="00A2498A" w:rsidRPr="00A2498A" w14:paraId="543A5881" w14:textId="77777777" w:rsidTr="007A6565">
        <w:trPr>
          <w:trHeight w:val="31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85EFDA" w14:textId="55097093" w:rsidR="00FF5CF5" w:rsidRPr="00A2498A" w:rsidRDefault="004A4CD8" w:rsidP="00FF5CF5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395B1" w14:textId="77777777" w:rsidR="00FF5CF5" w:rsidRPr="00A2498A" w:rsidRDefault="00FF5CF5" w:rsidP="00FF5CF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354F421E" w14:textId="600B053C" w:rsidR="00FF5CF5" w:rsidRPr="00A2498A" w:rsidRDefault="00FF5CF5" w:rsidP="00FF5CF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Zapasowe tonery </w:t>
            </w:r>
            <w:r w:rsidR="00E436AB"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2 sztuki </w:t>
            </w: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do urządzeń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B17F2" w14:textId="77777777" w:rsidR="00FF5CF5" w:rsidRPr="00A2498A" w:rsidRDefault="00FF5CF5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3CA858C5" w14:textId="256274A2" w:rsidR="00FF5CF5" w:rsidRPr="00A2498A" w:rsidRDefault="00FF5CF5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13CE6" w14:textId="77777777" w:rsidR="00FF5CF5" w:rsidRPr="00A2498A" w:rsidRDefault="00FF5CF5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216253EC" w14:textId="0F2A196D" w:rsidR="00FF5CF5" w:rsidRPr="00A2498A" w:rsidRDefault="00FF5CF5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tak</w:t>
            </w:r>
          </w:p>
        </w:tc>
      </w:tr>
      <w:tr w:rsidR="00FF3A59" w:rsidRPr="00A2498A" w14:paraId="4FC41F6A" w14:textId="77777777" w:rsidTr="007A6565">
        <w:trPr>
          <w:trHeight w:val="31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29BE54" w14:textId="46855D2A" w:rsidR="00FF3A59" w:rsidRPr="00A2498A" w:rsidRDefault="00FF3A59" w:rsidP="00FF5CF5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79275" w14:textId="553EA54D" w:rsidR="00FF3A59" w:rsidRPr="00A2498A" w:rsidRDefault="007A6565" w:rsidP="00FF5CF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565">
              <w:rPr>
                <w:rFonts w:ascii="Calibri" w:hAnsi="Calibri" w:cs="Calibri"/>
                <w:sz w:val="22"/>
                <w:szCs w:val="22"/>
                <w:lang w:eastAsia="pl-PL"/>
              </w:rPr>
              <w:t>W przypadku, gdy urządzenie będzie posiadać nośnik danych np. dysk, to Wykonawca zobowiązany jest do szyfrowania wszystkich informacji na nim umieszczanych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A423C" w14:textId="16ABB354" w:rsidR="00FF3A59" w:rsidRPr="00A2498A" w:rsidRDefault="007A6565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BC653" w14:textId="6B6C5FCE" w:rsidR="00FF3A59" w:rsidRPr="00A2498A" w:rsidRDefault="007A6565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tak</w:t>
            </w:r>
          </w:p>
        </w:tc>
      </w:tr>
    </w:tbl>
    <w:p w14:paraId="44AC6D0F" w14:textId="4DB2F89D" w:rsidR="00117328" w:rsidRPr="00A2498A" w:rsidRDefault="00117328" w:rsidP="00117328">
      <w:pPr>
        <w:spacing w:line="360" w:lineRule="auto"/>
        <w:ind w:firstLine="360"/>
        <w:jc w:val="both"/>
        <w:rPr>
          <w:rFonts w:ascii="Calibri" w:hAnsi="Calibri" w:cs="Calibri"/>
          <w:b/>
          <w:bCs/>
          <w:sz w:val="22"/>
          <w:szCs w:val="22"/>
          <w:lang w:val="x-none"/>
        </w:rPr>
      </w:pPr>
    </w:p>
    <w:p w14:paraId="3D285D82" w14:textId="0D5BB2BA" w:rsidR="00CC1057" w:rsidRDefault="00CC1057">
      <w:pPr>
        <w:suppressAutoHyphens w:val="0"/>
        <w:rPr>
          <w:rFonts w:ascii="Calibri" w:hAnsi="Calibri" w:cs="Calibri"/>
          <w:b/>
          <w:bCs/>
          <w:sz w:val="22"/>
          <w:szCs w:val="22"/>
          <w:lang w:val="x-none"/>
        </w:rPr>
      </w:pPr>
    </w:p>
    <w:sectPr w:rsidR="00CC1057">
      <w:footerReference w:type="default" r:id="rId7"/>
      <w:pgSz w:w="16838" w:h="11906" w:orient="landscape"/>
      <w:pgMar w:top="851" w:right="851" w:bottom="851" w:left="85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15A86" w14:textId="77777777" w:rsidR="000C6623" w:rsidRDefault="000C6623">
      <w:r>
        <w:separator/>
      </w:r>
    </w:p>
  </w:endnote>
  <w:endnote w:type="continuationSeparator" w:id="0">
    <w:p w14:paraId="7C2C31F2" w14:textId="77777777" w:rsidR="000C6623" w:rsidRDefault="000C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4215520"/>
      <w:docPartObj>
        <w:docPartGallery w:val="Page Numbers (Bottom of Page)"/>
        <w:docPartUnique/>
      </w:docPartObj>
    </w:sdtPr>
    <w:sdtEndPr/>
    <w:sdtContent>
      <w:p w14:paraId="08BAC554" w14:textId="23C4670C" w:rsidR="001E2496" w:rsidRDefault="001E24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14F393" w14:textId="77777777" w:rsidR="000377CA" w:rsidRDefault="000377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87C04" w14:textId="77777777" w:rsidR="000C6623" w:rsidRDefault="000C6623">
      <w:r>
        <w:separator/>
      </w:r>
    </w:p>
  </w:footnote>
  <w:footnote w:type="continuationSeparator" w:id="0">
    <w:p w14:paraId="1C959A79" w14:textId="77777777" w:rsidR="000C6623" w:rsidRDefault="000C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F2F40260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4" w15:restartNumberingAfterBreak="0">
    <w:nsid w:val="19D10D8A"/>
    <w:multiLevelType w:val="hybridMultilevel"/>
    <w:tmpl w:val="01A8E88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91820"/>
    <w:multiLevelType w:val="hybridMultilevel"/>
    <w:tmpl w:val="E3A830D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C3960"/>
    <w:multiLevelType w:val="singleLevel"/>
    <w:tmpl w:val="F2F4026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7" w15:restartNumberingAfterBreak="0">
    <w:nsid w:val="24E05D6A"/>
    <w:multiLevelType w:val="singleLevel"/>
    <w:tmpl w:val="F2F4026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 w15:restartNumberingAfterBreak="0">
    <w:nsid w:val="253C2747"/>
    <w:multiLevelType w:val="singleLevel"/>
    <w:tmpl w:val="F2F4026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9" w15:restartNumberingAfterBreak="0">
    <w:nsid w:val="2A165A59"/>
    <w:multiLevelType w:val="singleLevel"/>
    <w:tmpl w:val="0000000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47A95401"/>
    <w:multiLevelType w:val="singleLevel"/>
    <w:tmpl w:val="0000000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4B460302"/>
    <w:multiLevelType w:val="singleLevel"/>
    <w:tmpl w:val="F2F4026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12" w15:restartNumberingAfterBreak="0">
    <w:nsid w:val="61460075"/>
    <w:multiLevelType w:val="singleLevel"/>
    <w:tmpl w:val="0000000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683F0B83"/>
    <w:multiLevelType w:val="singleLevel"/>
    <w:tmpl w:val="0000000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7DEA5070"/>
    <w:multiLevelType w:val="singleLevel"/>
    <w:tmpl w:val="F2F4026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</w:abstractNum>
  <w:num w:numId="1" w16cid:durableId="1586261854">
    <w:abstractNumId w:val="0"/>
  </w:num>
  <w:num w:numId="2" w16cid:durableId="941885357">
    <w:abstractNumId w:val="1"/>
  </w:num>
  <w:num w:numId="3" w16cid:durableId="986011936">
    <w:abstractNumId w:val="2"/>
  </w:num>
  <w:num w:numId="4" w16cid:durableId="1819149610">
    <w:abstractNumId w:val="3"/>
  </w:num>
  <w:num w:numId="5" w16cid:durableId="874271114">
    <w:abstractNumId w:val="12"/>
  </w:num>
  <w:num w:numId="6" w16cid:durableId="1654143700">
    <w:abstractNumId w:val="9"/>
  </w:num>
  <w:num w:numId="7" w16cid:durableId="1841188576">
    <w:abstractNumId w:val="10"/>
  </w:num>
  <w:num w:numId="8" w16cid:durableId="1491944600">
    <w:abstractNumId w:val="13"/>
  </w:num>
  <w:num w:numId="9" w16cid:durableId="276370809">
    <w:abstractNumId w:val="11"/>
  </w:num>
  <w:num w:numId="10" w16cid:durableId="1766730177">
    <w:abstractNumId w:val="6"/>
  </w:num>
  <w:num w:numId="11" w16cid:durableId="1729187638">
    <w:abstractNumId w:val="4"/>
  </w:num>
  <w:num w:numId="12" w16cid:durableId="2114590683">
    <w:abstractNumId w:val="5"/>
  </w:num>
  <w:num w:numId="13" w16cid:durableId="104619109">
    <w:abstractNumId w:val="8"/>
  </w:num>
  <w:num w:numId="14" w16cid:durableId="1921133660">
    <w:abstractNumId w:val="7"/>
  </w:num>
  <w:num w:numId="15" w16cid:durableId="463735446">
    <w:abstractNumId w:val="14"/>
  </w:num>
  <w:num w:numId="16" w16cid:durableId="384060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14"/>
    <w:rsid w:val="000377CA"/>
    <w:rsid w:val="0004274B"/>
    <w:rsid w:val="00043723"/>
    <w:rsid w:val="00077F32"/>
    <w:rsid w:val="000A6BF7"/>
    <w:rsid w:val="000C1D01"/>
    <w:rsid w:val="000C6623"/>
    <w:rsid w:val="000D4B31"/>
    <w:rsid w:val="00104468"/>
    <w:rsid w:val="00104643"/>
    <w:rsid w:val="00117328"/>
    <w:rsid w:val="00194244"/>
    <w:rsid w:val="001B002C"/>
    <w:rsid w:val="001B34A8"/>
    <w:rsid w:val="001E2496"/>
    <w:rsid w:val="00223D94"/>
    <w:rsid w:val="002F4A2B"/>
    <w:rsid w:val="0034616E"/>
    <w:rsid w:val="00365F14"/>
    <w:rsid w:val="00367610"/>
    <w:rsid w:val="004507E5"/>
    <w:rsid w:val="004629E0"/>
    <w:rsid w:val="00462A03"/>
    <w:rsid w:val="004A4CD8"/>
    <w:rsid w:val="004B0562"/>
    <w:rsid w:val="00516B51"/>
    <w:rsid w:val="005341D8"/>
    <w:rsid w:val="00553230"/>
    <w:rsid w:val="005717D8"/>
    <w:rsid w:val="0057736B"/>
    <w:rsid w:val="005E2F35"/>
    <w:rsid w:val="005F53EB"/>
    <w:rsid w:val="0068267D"/>
    <w:rsid w:val="006975F0"/>
    <w:rsid w:val="006A13B2"/>
    <w:rsid w:val="006C6D45"/>
    <w:rsid w:val="006E0E3D"/>
    <w:rsid w:val="00724868"/>
    <w:rsid w:val="00745D04"/>
    <w:rsid w:val="007A51D0"/>
    <w:rsid w:val="007A6565"/>
    <w:rsid w:val="007D53CF"/>
    <w:rsid w:val="007E152E"/>
    <w:rsid w:val="008115BA"/>
    <w:rsid w:val="0085627A"/>
    <w:rsid w:val="008946D7"/>
    <w:rsid w:val="008A5083"/>
    <w:rsid w:val="008C117B"/>
    <w:rsid w:val="00907E7D"/>
    <w:rsid w:val="0091463B"/>
    <w:rsid w:val="00917681"/>
    <w:rsid w:val="009648B6"/>
    <w:rsid w:val="00981D44"/>
    <w:rsid w:val="009C030F"/>
    <w:rsid w:val="009C66F9"/>
    <w:rsid w:val="00A043D4"/>
    <w:rsid w:val="00A2498A"/>
    <w:rsid w:val="00A54325"/>
    <w:rsid w:val="00A9180A"/>
    <w:rsid w:val="00A92993"/>
    <w:rsid w:val="00AC0123"/>
    <w:rsid w:val="00AE09D8"/>
    <w:rsid w:val="00B11EEE"/>
    <w:rsid w:val="00B619F7"/>
    <w:rsid w:val="00BA5305"/>
    <w:rsid w:val="00BF5E59"/>
    <w:rsid w:val="00C35C78"/>
    <w:rsid w:val="00C4528B"/>
    <w:rsid w:val="00C57F51"/>
    <w:rsid w:val="00C73DC8"/>
    <w:rsid w:val="00CC1057"/>
    <w:rsid w:val="00D516E9"/>
    <w:rsid w:val="00D9744E"/>
    <w:rsid w:val="00E436AB"/>
    <w:rsid w:val="00E4778F"/>
    <w:rsid w:val="00ED51C6"/>
    <w:rsid w:val="00F10E48"/>
    <w:rsid w:val="00F46A71"/>
    <w:rsid w:val="00F517F3"/>
    <w:rsid w:val="00F8383F"/>
    <w:rsid w:val="00F87923"/>
    <w:rsid w:val="00FB6F6A"/>
    <w:rsid w:val="00FC167D"/>
    <w:rsid w:val="00FE2868"/>
    <w:rsid w:val="00FE3B3D"/>
    <w:rsid w:val="00FE6CB9"/>
    <w:rsid w:val="00FF3A59"/>
    <w:rsid w:val="00FF4F36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214EB0"/>
  <w15:chartTrackingRefBased/>
  <w15:docId w15:val="{EF345A3E-FAA5-476F-8684-913C0662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B51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eastAsia="Arial Unicode MS"/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  <w:color w:val="000000"/>
      <w:sz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36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hint="default"/>
      <w:b w:val="0"/>
      <w:bCs w:val="0"/>
      <w:position w:val="0"/>
      <w:sz w:val="24"/>
      <w:vertAlign w:val="baseline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hint="default"/>
      <w:b/>
    </w:rPr>
  </w:style>
  <w:style w:type="character" w:customStyle="1" w:styleId="WW8Num5z0">
    <w:name w:val="WW8Num5z0"/>
    <w:rPr>
      <w:rFonts w:hint="default"/>
      <w:b w:val="0"/>
      <w:bCs w:val="0"/>
      <w:position w:val="0"/>
      <w:sz w:val="24"/>
      <w:vertAlign w:val="baseline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8z0">
    <w:name w:val="WW8Num8z0"/>
    <w:rPr>
      <w:rFonts w:hint="default"/>
      <w:position w:val="0"/>
      <w:sz w:val="24"/>
      <w:vertAlign w:val="baseline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10z0">
    <w:name w:val="WW8Num10z0"/>
    <w:rPr>
      <w:rFonts w:hint="default"/>
      <w:b/>
      <w:bCs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3Znak">
    <w:name w:val="Tekst podstawowy 3 Znak"/>
    <w:rPr>
      <w:sz w:val="22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Cs w:val="20"/>
      <w:u w:val="single"/>
    </w:rPr>
  </w:style>
  <w:style w:type="paragraph" w:styleId="Tekstpodstawowy">
    <w:name w:val="Body Text"/>
    <w:basedOn w:val="Normalny"/>
    <w:pPr>
      <w:jc w:val="both"/>
    </w:pPr>
    <w:rPr>
      <w:rFonts w:ascii="Book Antiqua" w:hAnsi="Book Antiqua" w:cs="Book Antiqua"/>
      <w:szCs w:val="20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Tekstpodstawowywcity22">
    <w:name w:val="Tekst podstawowy wcięty 22"/>
    <w:basedOn w:val="Normalny"/>
    <w:pPr>
      <w:ind w:left="360"/>
    </w:pPr>
    <w:rPr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overflowPunct w:val="0"/>
      <w:autoSpaceDE w:val="0"/>
      <w:spacing w:line="360" w:lineRule="atLeast"/>
      <w:ind w:left="567" w:hanging="283"/>
      <w:jc w:val="both"/>
      <w:textAlignment w:val="baseline"/>
    </w:pPr>
    <w:rPr>
      <w:color w:val="000000"/>
      <w:szCs w:val="20"/>
    </w:rPr>
  </w:style>
  <w:style w:type="paragraph" w:customStyle="1" w:styleId="Tekstpodstawowy21">
    <w:name w:val="Tekst podstawowy 21"/>
    <w:basedOn w:val="Normalny"/>
    <w:pPr>
      <w:jc w:val="right"/>
    </w:pPr>
    <w:rPr>
      <w:b/>
      <w:color w:val="000000"/>
    </w:rPr>
  </w:style>
  <w:style w:type="paragraph" w:customStyle="1" w:styleId="Tekstpodstawowy31">
    <w:name w:val="Tekst podstawowy 31"/>
    <w:basedOn w:val="Normalny"/>
    <w:rPr>
      <w:sz w:val="22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jc w:val="both"/>
    </w:pPr>
    <w:rPr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spacing w:line="360" w:lineRule="atLeast"/>
      <w:ind w:left="284" w:hanging="284"/>
      <w:jc w:val="both"/>
      <w:textAlignment w:val="baseline"/>
    </w:pPr>
    <w:rPr>
      <w:color w:val="000000"/>
      <w:szCs w:val="20"/>
    </w:rPr>
  </w:style>
  <w:style w:type="paragraph" w:customStyle="1" w:styleId="ZnakZnakZnakZnakZnakZnakZnakZnakZnakZnakZnak">
    <w:name w:val="Znak Znak Znak Znak Znak Znak Znak Znak Znak Znak Znak"/>
    <w:basedOn w:val="Normalny"/>
    <w:rPr>
      <w:rFonts w:ascii="Arial" w:hAnsi="Arial" w:cs="Arial"/>
    </w:rPr>
  </w:style>
  <w:style w:type="paragraph" w:customStyle="1" w:styleId="ZnakZnakZnakZnakZnak">
    <w:name w:val="Znak Znak Znak Znak Znak"/>
    <w:basedOn w:val="Normalny"/>
    <w:rPr>
      <w:rFonts w:ascii="Arial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1ZnakZnakZnakZnakZnakZnak">
    <w:name w:val="Znak Znak1 Znak Znak Znak Znak Znak Znak"/>
    <w:basedOn w:val="Normalny"/>
    <w:rPr>
      <w:rFonts w:ascii="Arial" w:hAnsi="Arial" w:cs="Arial"/>
    </w:rPr>
  </w:style>
  <w:style w:type="paragraph" w:customStyle="1" w:styleId="ZnakZnak1ZnakZnakZnak">
    <w:name w:val="Znak Znak1 Znak Znak Znak"/>
    <w:basedOn w:val="Normalny"/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  <w:jc w:val="both"/>
    </w:pPr>
  </w:style>
  <w:style w:type="paragraph" w:customStyle="1" w:styleId="western">
    <w:name w:val="western"/>
    <w:basedOn w:val="Normalny"/>
    <w:pPr>
      <w:spacing w:before="280" w:after="280"/>
      <w:jc w:val="both"/>
    </w:pPr>
  </w:style>
  <w:style w:type="paragraph" w:styleId="Tekstprzypisudolnego">
    <w:name w:val="footnote text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077F3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341D8"/>
    <w:rPr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9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1754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 odczynników wraz z dzierżawą urządzenia do szybkiego wykrywania Mycobacterium w próbkach pochodzenia klinicznego</vt:lpstr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odczynników wraz z dzierżawą urządzenia do szybkiego wykrywania Mycobacterium w próbkach pochodzenia klinicznego</dc:title>
  <dc:subject/>
  <dc:creator>SPZOZ</dc:creator>
  <cp:keywords/>
  <cp:lastModifiedBy>Justyna Leśniak</cp:lastModifiedBy>
  <cp:revision>22</cp:revision>
  <cp:lastPrinted>2023-04-13T07:04:00Z</cp:lastPrinted>
  <dcterms:created xsi:type="dcterms:W3CDTF">2025-03-21T08:59:00Z</dcterms:created>
  <dcterms:modified xsi:type="dcterms:W3CDTF">2025-03-31T10:05:00Z</dcterms:modified>
</cp:coreProperties>
</file>