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78101CE" w14:textId="231E8B65" w:rsidR="009D3653" w:rsidRDefault="009D3653" w:rsidP="009D3653">
      <w:pPr>
        <w:pStyle w:val="Nagwek2"/>
        <w:tabs>
          <w:tab w:val="left" w:pos="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 w:val="0"/>
          <w:sz w:val="20"/>
          <w:szCs w:val="20"/>
        </w:rPr>
        <w:t xml:space="preserve">Załącznik nr </w:t>
      </w:r>
      <w:r>
        <w:rPr>
          <w:rFonts w:ascii="Calibri" w:hAnsi="Calibri" w:cs="Calibri"/>
          <w:b w:val="0"/>
          <w:sz w:val="20"/>
          <w:szCs w:val="20"/>
        </w:rPr>
        <w:t>3</w:t>
      </w:r>
      <w:r>
        <w:rPr>
          <w:rFonts w:ascii="Calibri" w:hAnsi="Calibri" w:cs="Calibri"/>
          <w:b w:val="0"/>
          <w:sz w:val="20"/>
          <w:szCs w:val="20"/>
        </w:rPr>
        <w:t xml:space="preserve"> do Zaproszenia/Umowy (dotyczy pakietu nr </w:t>
      </w:r>
      <w:r>
        <w:rPr>
          <w:rFonts w:ascii="Calibri" w:hAnsi="Calibri" w:cs="Calibri"/>
          <w:b w:val="0"/>
          <w:sz w:val="20"/>
          <w:szCs w:val="20"/>
        </w:rPr>
        <w:t>2</w:t>
      </w:r>
      <w:r>
        <w:rPr>
          <w:rFonts w:ascii="Calibri" w:hAnsi="Calibri" w:cs="Calibri"/>
          <w:b w:val="0"/>
          <w:sz w:val="20"/>
          <w:szCs w:val="20"/>
        </w:rPr>
        <w:t>)</w:t>
      </w:r>
    </w:p>
    <w:p w14:paraId="2B2F38D1" w14:textId="77777777" w:rsidR="009D3653" w:rsidRDefault="009D3653" w:rsidP="009D3653">
      <w:pPr>
        <w:suppressAutoHyphens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Postępowanie nr 2/ZPU/U/25 na k</w:t>
      </w:r>
      <w:r w:rsidRPr="008F6551">
        <w:rPr>
          <w:rFonts w:ascii="Calibri" w:hAnsi="Calibri" w:cs="Calibri"/>
          <w:sz w:val="20"/>
          <w:szCs w:val="20"/>
        </w:rPr>
        <w:t>ompleksow</w:t>
      </w:r>
      <w:r>
        <w:rPr>
          <w:rFonts w:ascii="Calibri" w:hAnsi="Calibri" w:cs="Calibri"/>
          <w:sz w:val="20"/>
          <w:szCs w:val="20"/>
        </w:rPr>
        <w:t>ą</w:t>
      </w:r>
      <w:r w:rsidRPr="008F6551">
        <w:rPr>
          <w:rFonts w:ascii="Calibri" w:hAnsi="Calibri" w:cs="Calibri"/>
          <w:sz w:val="20"/>
          <w:szCs w:val="20"/>
        </w:rPr>
        <w:t xml:space="preserve"> usług</w:t>
      </w:r>
      <w:r>
        <w:rPr>
          <w:rFonts w:ascii="Calibri" w:hAnsi="Calibri" w:cs="Calibri"/>
          <w:sz w:val="20"/>
          <w:szCs w:val="20"/>
        </w:rPr>
        <w:t>ę</w:t>
      </w:r>
      <w:r w:rsidRPr="008F6551">
        <w:rPr>
          <w:rFonts w:ascii="Calibri" w:hAnsi="Calibri" w:cs="Calibri"/>
          <w:sz w:val="20"/>
          <w:szCs w:val="20"/>
        </w:rPr>
        <w:t xml:space="preserve"> drukowania oraz dzierżaw</w:t>
      </w:r>
      <w:r>
        <w:rPr>
          <w:rFonts w:ascii="Calibri" w:hAnsi="Calibri" w:cs="Calibri"/>
          <w:sz w:val="20"/>
          <w:szCs w:val="20"/>
        </w:rPr>
        <w:t>ę</w:t>
      </w:r>
      <w:r w:rsidRPr="008F6551">
        <w:rPr>
          <w:rFonts w:ascii="Calibri" w:hAnsi="Calibri" w:cs="Calibri"/>
          <w:sz w:val="20"/>
          <w:szCs w:val="20"/>
        </w:rPr>
        <w:t xml:space="preserve"> niszczarek w Szpitalu Miejskim w Rudzie Śląskiej Sp. z o.o.</w:t>
      </w:r>
    </w:p>
    <w:p w14:paraId="51BC9372" w14:textId="77777777" w:rsidR="000377CA" w:rsidRPr="00A35462" w:rsidRDefault="000377CA" w:rsidP="000377CA">
      <w:pPr>
        <w:suppressAutoHyphens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E9904C7" w14:textId="77777777" w:rsidR="002F4A2B" w:rsidRPr="00A35462" w:rsidRDefault="000377CA" w:rsidP="000377CA">
      <w:pPr>
        <w:suppressAutoHyphens w:val="0"/>
        <w:jc w:val="center"/>
        <w:rPr>
          <w:rFonts w:asciiTheme="minorHAnsi" w:eastAsia="NSimSun" w:hAnsiTheme="minorHAnsi" w:cstheme="minorHAnsi"/>
          <w:b/>
          <w:kern w:val="3"/>
          <w:sz w:val="22"/>
          <w:szCs w:val="22"/>
          <w:lang w:bidi="hi-IN"/>
        </w:rPr>
      </w:pPr>
      <w:r w:rsidRPr="00A35462">
        <w:rPr>
          <w:rFonts w:asciiTheme="minorHAnsi" w:hAnsiTheme="minorHAnsi" w:cstheme="minorHAnsi"/>
          <w:b/>
          <w:bCs/>
          <w:sz w:val="22"/>
          <w:szCs w:val="22"/>
        </w:rPr>
        <w:t xml:space="preserve">ZESTAWIENIE </w:t>
      </w:r>
      <w:r w:rsidR="001E2496" w:rsidRPr="00A35462">
        <w:rPr>
          <w:rFonts w:asciiTheme="minorHAnsi" w:eastAsia="NSimSun" w:hAnsiTheme="minorHAnsi" w:cstheme="minorHAnsi"/>
          <w:b/>
          <w:kern w:val="3"/>
          <w:sz w:val="22"/>
          <w:szCs w:val="22"/>
          <w:lang w:bidi="hi-IN"/>
        </w:rPr>
        <w:t xml:space="preserve">PARAMETRÓW </w:t>
      </w:r>
      <w:r w:rsidR="002F4A2B" w:rsidRPr="00A35462">
        <w:rPr>
          <w:rFonts w:asciiTheme="minorHAnsi" w:hAnsiTheme="minorHAnsi" w:cstheme="minorHAnsi"/>
          <w:b/>
          <w:bCs/>
          <w:sz w:val="22"/>
          <w:szCs w:val="22"/>
        </w:rPr>
        <w:t>WYMAGANYCH</w:t>
      </w:r>
      <w:r w:rsidR="002F4A2B" w:rsidRPr="00A35462">
        <w:rPr>
          <w:rFonts w:asciiTheme="minorHAnsi" w:eastAsia="NSimSun" w:hAnsiTheme="minorHAnsi" w:cstheme="minorHAnsi"/>
          <w:b/>
          <w:kern w:val="3"/>
          <w:sz w:val="22"/>
          <w:szCs w:val="22"/>
          <w:lang w:bidi="hi-IN"/>
        </w:rPr>
        <w:t xml:space="preserve"> </w:t>
      </w:r>
    </w:p>
    <w:p w14:paraId="297CDF79" w14:textId="77551699" w:rsidR="002F4A2B" w:rsidRDefault="000377CA" w:rsidP="00724868">
      <w:pPr>
        <w:suppressAutoHyphens w:val="0"/>
        <w:jc w:val="center"/>
        <w:rPr>
          <w:rFonts w:asciiTheme="minorHAnsi" w:eastAsia="NSimSun" w:hAnsiTheme="minorHAnsi" w:cstheme="minorHAnsi"/>
          <w:b/>
          <w:kern w:val="3"/>
          <w:sz w:val="22"/>
          <w:szCs w:val="22"/>
          <w:lang w:bidi="hi-IN"/>
        </w:rPr>
      </w:pPr>
      <w:r w:rsidRPr="00A35462">
        <w:rPr>
          <w:rFonts w:asciiTheme="minorHAnsi" w:eastAsia="NSimSun" w:hAnsiTheme="minorHAnsi" w:cstheme="minorHAnsi"/>
          <w:b/>
          <w:kern w:val="3"/>
          <w:sz w:val="22"/>
          <w:szCs w:val="22"/>
          <w:lang w:bidi="hi-IN"/>
        </w:rPr>
        <w:t>UDOSTĘPNIONEGO SPRZĘTU</w:t>
      </w:r>
    </w:p>
    <w:p w14:paraId="5386CAE9" w14:textId="77777777" w:rsidR="00A35462" w:rsidRDefault="00A35462" w:rsidP="00724868">
      <w:pPr>
        <w:suppressAutoHyphens w:val="0"/>
        <w:jc w:val="center"/>
        <w:rPr>
          <w:rFonts w:asciiTheme="minorHAnsi" w:eastAsia="NSimSun" w:hAnsiTheme="minorHAnsi" w:cstheme="minorHAnsi"/>
          <w:b/>
          <w:kern w:val="3"/>
          <w:sz w:val="22"/>
          <w:szCs w:val="22"/>
          <w:lang w:bidi="hi-IN"/>
        </w:rPr>
      </w:pPr>
    </w:p>
    <w:p w14:paraId="63B2D03F" w14:textId="77777777" w:rsidR="00A35462" w:rsidRPr="00A35462" w:rsidRDefault="00A35462" w:rsidP="00724868">
      <w:pPr>
        <w:suppressAutoHyphens w:val="0"/>
        <w:jc w:val="center"/>
        <w:rPr>
          <w:rFonts w:asciiTheme="minorHAnsi" w:eastAsia="NSimSun" w:hAnsiTheme="minorHAnsi" w:cstheme="minorHAnsi"/>
          <w:b/>
          <w:kern w:val="3"/>
          <w:sz w:val="22"/>
          <w:szCs w:val="22"/>
          <w:lang w:bidi="hi-IN"/>
        </w:rPr>
      </w:pPr>
    </w:p>
    <w:p w14:paraId="35F7F3BD" w14:textId="20041D13" w:rsidR="00A35462" w:rsidRPr="00A35462" w:rsidRDefault="00A35462" w:rsidP="00A35462">
      <w:pPr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  <w:lang w:val="x-none"/>
        </w:rPr>
      </w:pPr>
      <w:r w:rsidRPr="00A35462">
        <w:rPr>
          <w:rFonts w:asciiTheme="minorHAnsi" w:hAnsiTheme="minorHAnsi" w:cstheme="minorHAnsi"/>
          <w:b/>
          <w:bCs/>
          <w:sz w:val="22"/>
          <w:szCs w:val="22"/>
        </w:rPr>
        <w:t>[</w:t>
      </w:r>
      <w:r w:rsidR="00091E55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A35462">
        <w:rPr>
          <w:rFonts w:asciiTheme="minorHAnsi" w:hAnsiTheme="minorHAnsi" w:cstheme="minorHAnsi"/>
          <w:b/>
          <w:bCs/>
          <w:sz w:val="22"/>
          <w:szCs w:val="22"/>
        </w:rPr>
        <w:t>] Niszczarki biurowe</w:t>
      </w:r>
      <w:r w:rsidRPr="00A35462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– 26 szt.</w:t>
      </w:r>
    </w:p>
    <w:p w14:paraId="044E6079" w14:textId="77777777" w:rsidR="00A35462" w:rsidRPr="00A35462" w:rsidRDefault="00A35462" w:rsidP="00A35462">
      <w:pPr>
        <w:rPr>
          <w:rFonts w:asciiTheme="minorHAnsi" w:hAnsiTheme="minorHAnsi" w:cstheme="minorHAnsi"/>
          <w:sz w:val="22"/>
          <w:szCs w:val="22"/>
          <w:lang w:val="x-none"/>
        </w:rPr>
      </w:pPr>
    </w:p>
    <w:p w14:paraId="4DD7A805" w14:textId="77777777" w:rsidR="00A35462" w:rsidRPr="00A35462" w:rsidRDefault="00A35462" w:rsidP="00A35462">
      <w:pPr>
        <w:spacing w:line="360" w:lineRule="auto"/>
        <w:ind w:left="708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A35462">
        <w:rPr>
          <w:rFonts w:asciiTheme="minorHAnsi" w:hAnsiTheme="minorHAnsi" w:cstheme="minorHAnsi"/>
          <w:sz w:val="22"/>
          <w:szCs w:val="22"/>
          <w:lang w:val="x-none"/>
        </w:rPr>
        <w:t>Oferowany model/typ:</w:t>
      </w:r>
      <w:r w:rsidRPr="00A35462">
        <w:rPr>
          <w:rFonts w:asciiTheme="minorHAnsi" w:hAnsiTheme="minorHAnsi" w:cstheme="minorHAnsi"/>
          <w:sz w:val="22"/>
          <w:szCs w:val="22"/>
        </w:rPr>
        <w:t xml:space="preserve"> </w:t>
      </w:r>
      <w:r w:rsidRPr="00A35462">
        <w:rPr>
          <w:rFonts w:asciiTheme="minorHAnsi" w:hAnsiTheme="minorHAnsi" w:cstheme="minorHAnsi"/>
          <w:sz w:val="22"/>
          <w:szCs w:val="22"/>
          <w:lang w:val="x-none"/>
        </w:rPr>
        <w:t>…………………………………………………………………..</w:t>
      </w:r>
    </w:p>
    <w:p w14:paraId="6555AC25" w14:textId="77777777" w:rsidR="00A35462" w:rsidRPr="00A35462" w:rsidRDefault="00A35462" w:rsidP="00A35462">
      <w:pPr>
        <w:spacing w:line="360" w:lineRule="auto"/>
        <w:ind w:left="348" w:firstLine="360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A35462">
        <w:rPr>
          <w:rFonts w:asciiTheme="minorHAnsi" w:hAnsiTheme="minorHAnsi" w:cstheme="minorHAnsi"/>
          <w:sz w:val="22"/>
          <w:szCs w:val="22"/>
          <w:lang w:val="x-none"/>
        </w:rPr>
        <w:t>Producent</w:t>
      </w:r>
      <w:r w:rsidRPr="00A35462">
        <w:rPr>
          <w:rFonts w:asciiTheme="minorHAnsi" w:hAnsiTheme="minorHAnsi" w:cstheme="minorHAnsi"/>
          <w:sz w:val="22"/>
          <w:szCs w:val="22"/>
        </w:rPr>
        <w:t>:</w:t>
      </w:r>
      <w:r w:rsidRPr="00A35462">
        <w:rPr>
          <w:rFonts w:asciiTheme="minorHAnsi" w:hAnsiTheme="minorHAnsi" w:cstheme="minorHAnsi"/>
          <w:sz w:val="22"/>
          <w:szCs w:val="22"/>
          <w:lang w:val="x-none"/>
        </w:rPr>
        <w:t>……………………………………………………………………………………..</w:t>
      </w:r>
    </w:p>
    <w:p w14:paraId="22B9E999" w14:textId="77777777" w:rsidR="00A35462" w:rsidRPr="00A35462" w:rsidRDefault="00A35462" w:rsidP="00A35462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x-none"/>
        </w:rPr>
      </w:pPr>
    </w:p>
    <w:tbl>
      <w:tblPr>
        <w:tblW w:w="142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6460"/>
        <w:gridCol w:w="1747"/>
        <w:gridCol w:w="5424"/>
      </w:tblGrid>
      <w:tr w:rsidR="00A35462" w:rsidRPr="00A35462" w14:paraId="4780DAC7" w14:textId="77777777" w:rsidTr="00A35462">
        <w:trPr>
          <w:trHeight w:val="778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436A79" w14:textId="77777777" w:rsidR="00A35462" w:rsidRPr="00A35462" w:rsidRDefault="00A35462" w:rsidP="0023188B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3546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6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588045" w14:textId="77777777" w:rsidR="00A35462" w:rsidRPr="00A35462" w:rsidRDefault="00A35462" w:rsidP="0023188B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3546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PARAMETR</w:t>
            </w:r>
          </w:p>
        </w:tc>
        <w:tc>
          <w:tcPr>
            <w:tcW w:w="1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3DA884" w14:textId="77777777" w:rsidR="00A35462" w:rsidRPr="00A35462" w:rsidRDefault="00A35462" w:rsidP="0023188B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3546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J.M.</w:t>
            </w:r>
          </w:p>
        </w:tc>
        <w:tc>
          <w:tcPr>
            <w:tcW w:w="5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769470" w14:textId="77777777" w:rsidR="00A35462" w:rsidRPr="00A35462" w:rsidRDefault="00A35462" w:rsidP="0023188B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3546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WARTOŚĆ WYMAGANA</w:t>
            </w:r>
          </w:p>
        </w:tc>
      </w:tr>
      <w:tr w:rsidR="00A35462" w:rsidRPr="00A35462" w14:paraId="29D88959" w14:textId="77777777" w:rsidTr="00A35462">
        <w:trPr>
          <w:trHeight w:val="37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555D644" w14:textId="77777777" w:rsidR="00A35462" w:rsidRPr="00A35462" w:rsidRDefault="00A35462" w:rsidP="0023188B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54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909BD9A" w14:textId="77777777" w:rsidR="00A35462" w:rsidRPr="00A35462" w:rsidRDefault="00A35462" w:rsidP="0023188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54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Jednorazowe niszczenie (manualne)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BBA10D" w14:textId="77777777" w:rsidR="00A35462" w:rsidRPr="00A35462" w:rsidRDefault="00A35462" w:rsidP="0023188B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54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 arkusz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1E3CF9" w14:textId="77777777" w:rsidR="00A35462" w:rsidRPr="00A35462" w:rsidRDefault="00A35462" w:rsidP="0023188B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54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14</w:t>
            </w:r>
          </w:p>
        </w:tc>
      </w:tr>
      <w:tr w:rsidR="00A35462" w:rsidRPr="00A35462" w14:paraId="73F26C9A" w14:textId="77777777" w:rsidTr="00A35462">
        <w:trPr>
          <w:trHeight w:val="37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7319F744" w14:textId="77777777" w:rsidR="00A35462" w:rsidRPr="00A35462" w:rsidRDefault="00A35462" w:rsidP="0023188B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54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462FE709" w14:textId="77777777" w:rsidR="00A35462" w:rsidRPr="00A35462" w:rsidRDefault="00A35462" w:rsidP="0023188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54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Poziom bezpieczeństwa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6BF1D83" w14:textId="77777777" w:rsidR="00A35462" w:rsidRPr="00A35462" w:rsidRDefault="00A35462" w:rsidP="0023188B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54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CDBEAE0" w14:textId="77777777" w:rsidR="00A35462" w:rsidRPr="00A35462" w:rsidRDefault="00A35462" w:rsidP="0023188B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54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P-4, O-3, T-4, E-3, F-1</w:t>
            </w:r>
          </w:p>
        </w:tc>
      </w:tr>
      <w:tr w:rsidR="00A35462" w:rsidRPr="00A35462" w14:paraId="67CC7CAC" w14:textId="77777777" w:rsidTr="00A35462">
        <w:trPr>
          <w:trHeight w:val="37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63D4DAD" w14:textId="77777777" w:rsidR="00A35462" w:rsidRPr="00A35462" w:rsidRDefault="00A35462" w:rsidP="0023188B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54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8D9B7E4" w14:textId="77777777" w:rsidR="00A35462" w:rsidRPr="00A35462" w:rsidRDefault="00A35462" w:rsidP="0023188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54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Pojemność kosza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70A210" w14:textId="77777777" w:rsidR="00A35462" w:rsidRPr="00A35462" w:rsidRDefault="00A35462" w:rsidP="0023188B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54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 litr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05F96F" w14:textId="77777777" w:rsidR="00A35462" w:rsidRPr="00A35462" w:rsidRDefault="00A35462" w:rsidP="0023188B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54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21</w:t>
            </w:r>
          </w:p>
        </w:tc>
      </w:tr>
      <w:tr w:rsidR="00A35462" w:rsidRPr="00A35462" w14:paraId="2E8F5501" w14:textId="77777777" w:rsidTr="00A35462">
        <w:trPr>
          <w:trHeight w:val="37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2AD7B085" w14:textId="77777777" w:rsidR="00A35462" w:rsidRPr="00A35462" w:rsidRDefault="00A35462" w:rsidP="0023188B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54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2F9BB695" w14:textId="77777777" w:rsidR="00A35462" w:rsidRPr="00A35462" w:rsidRDefault="00A35462" w:rsidP="0023188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54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Niszczenie zszywek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3B84AEC" w14:textId="77777777" w:rsidR="00A35462" w:rsidRPr="00A35462" w:rsidRDefault="00A35462" w:rsidP="0023188B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54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01EFC93" w14:textId="77777777" w:rsidR="00A35462" w:rsidRPr="00A35462" w:rsidRDefault="00A35462" w:rsidP="0023188B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54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tak</w:t>
            </w:r>
          </w:p>
        </w:tc>
      </w:tr>
      <w:tr w:rsidR="00A35462" w:rsidRPr="00A35462" w14:paraId="3B6883E8" w14:textId="77777777" w:rsidTr="00A35462">
        <w:trPr>
          <w:trHeight w:val="37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BBCC0FC" w14:textId="77777777" w:rsidR="00A35462" w:rsidRPr="00A35462" w:rsidRDefault="00A35462" w:rsidP="0023188B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54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344512D" w14:textId="77777777" w:rsidR="00A35462" w:rsidRPr="00A35462" w:rsidRDefault="00A35462" w:rsidP="0023188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54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Niszczenie płyt CD/DVD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EAE5B8" w14:textId="77777777" w:rsidR="00A35462" w:rsidRPr="00A35462" w:rsidRDefault="00A35462" w:rsidP="0023188B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54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7B8A6D" w14:textId="77777777" w:rsidR="00A35462" w:rsidRPr="00A35462" w:rsidRDefault="00A35462" w:rsidP="0023188B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54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tak</w:t>
            </w:r>
          </w:p>
        </w:tc>
      </w:tr>
      <w:tr w:rsidR="00A35462" w:rsidRPr="00A35462" w14:paraId="485FBA1C" w14:textId="77777777" w:rsidTr="00A35462">
        <w:trPr>
          <w:trHeight w:val="37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33993DBD" w14:textId="77777777" w:rsidR="00A35462" w:rsidRPr="00A35462" w:rsidRDefault="00A35462" w:rsidP="0023188B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54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18E24910" w14:textId="77777777" w:rsidR="00A35462" w:rsidRPr="00A35462" w:rsidRDefault="00A35462" w:rsidP="0023188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54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Automatyczny start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C19B6A4" w14:textId="77777777" w:rsidR="00A35462" w:rsidRPr="00A35462" w:rsidRDefault="00A35462" w:rsidP="0023188B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54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1808486" w14:textId="77777777" w:rsidR="00A35462" w:rsidRPr="00A35462" w:rsidRDefault="00A35462" w:rsidP="0023188B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54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tak</w:t>
            </w:r>
          </w:p>
        </w:tc>
      </w:tr>
      <w:tr w:rsidR="00A35462" w:rsidRPr="00A35462" w14:paraId="261D24F9" w14:textId="77777777" w:rsidTr="00A35462">
        <w:trPr>
          <w:trHeight w:val="37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B73A7FB" w14:textId="77777777" w:rsidR="00A35462" w:rsidRPr="00A35462" w:rsidRDefault="00A35462" w:rsidP="0023188B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54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EFFF990" w14:textId="77777777" w:rsidR="00A35462" w:rsidRPr="00A35462" w:rsidRDefault="00A35462" w:rsidP="0023188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54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Ochrona przed przegrzaniem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15D7AF" w14:textId="77777777" w:rsidR="00A35462" w:rsidRPr="00A35462" w:rsidRDefault="00A35462" w:rsidP="0023188B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54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0054A0" w14:textId="77777777" w:rsidR="00A35462" w:rsidRPr="00A35462" w:rsidRDefault="00A35462" w:rsidP="0023188B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54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tak</w:t>
            </w:r>
          </w:p>
        </w:tc>
      </w:tr>
      <w:tr w:rsidR="00A35462" w:rsidRPr="00A35462" w14:paraId="6EF0D039" w14:textId="77777777" w:rsidTr="00A35462">
        <w:trPr>
          <w:trHeight w:val="7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472037B4" w14:textId="77777777" w:rsidR="00A35462" w:rsidRPr="00A35462" w:rsidRDefault="00A35462" w:rsidP="0023188B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54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3A05C6AA" w14:textId="77777777" w:rsidR="00A35462" w:rsidRPr="00A35462" w:rsidRDefault="00A35462" w:rsidP="0023188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54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Czujniki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AA32C2C" w14:textId="77777777" w:rsidR="00A35462" w:rsidRPr="00A35462" w:rsidRDefault="00A35462" w:rsidP="0023188B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54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0E2413E" w14:textId="77777777" w:rsidR="00A35462" w:rsidRPr="00A35462" w:rsidRDefault="00A35462" w:rsidP="0023188B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54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otwarcia kosza, przegrzania, przeciążenia, pełnego kosza</w:t>
            </w:r>
          </w:p>
        </w:tc>
      </w:tr>
      <w:tr w:rsidR="00A35462" w:rsidRPr="00A35462" w14:paraId="6C9DA075" w14:textId="77777777" w:rsidTr="00A35462">
        <w:trPr>
          <w:trHeight w:val="37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7710C26" w14:textId="77777777" w:rsidR="00A35462" w:rsidRPr="00A35462" w:rsidRDefault="00A35462" w:rsidP="0023188B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54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6EBE7F2" w14:textId="77777777" w:rsidR="00A35462" w:rsidRPr="00A35462" w:rsidRDefault="00A35462" w:rsidP="0023188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54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Funkcje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2DF619" w14:textId="77777777" w:rsidR="00A35462" w:rsidRPr="00A35462" w:rsidRDefault="00A35462" w:rsidP="0023188B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54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46E5FC" w14:textId="77777777" w:rsidR="00A35462" w:rsidRPr="00A35462" w:rsidRDefault="00A35462" w:rsidP="0023188B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54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autostartu, rewersu, wysuwany kosz</w:t>
            </w:r>
          </w:p>
        </w:tc>
      </w:tr>
      <w:tr w:rsidR="00A35462" w:rsidRPr="00A35462" w14:paraId="0723528D" w14:textId="77777777" w:rsidTr="00A35462">
        <w:trPr>
          <w:trHeight w:val="37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762197D8" w14:textId="77777777" w:rsidR="00A35462" w:rsidRPr="00A35462" w:rsidRDefault="00A35462" w:rsidP="0023188B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54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01CB36AE" w14:textId="77777777" w:rsidR="00A35462" w:rsidRPr="00A35462" w:rsidRDefault="00A35462" w:rsidP="0023188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54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Waga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BFD5267" w14:textId="77777777" w:rsidR="00A35462" w:rsidRPr="00A35462" w:rsidRDefault="00A35462" w:rsidP="0023188B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54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(≤) kg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04F252A" w14:textId="77777777" w:rsidR="00A35462" w:rsidRPr="00A35462" w:rsidRDefault="00A35462" w:rsidP="0023188B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54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10</w:t>
            </w:r>
          </w:p>
        </w:tc>
      </w:tr>
      <w:tr w:rsidR="00A35462" w:rsidRPr="00A35462" w14:paraId="7C8A8655" w14:textId="77777777" w:rsidTr="00A35462">
        <w:trPr>
          <w:trHeight w:val="37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1228F1C" w14:textId="77777777" w:rsidR="00A35462" w:rsidRPr="00A35462" w:rsidRDefault="00A35462" w:rsidP="0023188B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54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5D92599" w14:textId="77777777" w:rsidR="00A35462" w:rsidRPr="00A35462" w:rsidRDefault="00A35462" w:rsidP="0023188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54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Poziom hałasu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844550" w14:textId="77777777" w:rsidR="00A35462" w:rsidRPr="00A35462" w:rsidRDefault="00A35462" w:rsidP="0023188B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54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(≤) dB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3C2AA" w14:textId="77777777" w:rsidR="00A35462" w:rsidRPr="00A35462" w:rsidRDefault="00A35462" w:rsidP="0023188B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54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65</w:t>
            </w:r>
          </w:p>
        </w:tc>
      </w:tr>
    </w:tbl>
    <w:p w14:paraId="695074E5" w14:textId="77777777" w:rsidR="00A35462" w:rsidRPr="00A35462" w:rsidRDefault="00A35462" w:rsidP="00A35462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x-none"/>
        </w:rPr>
      </w:pPr>
    </w:p>
    <w:p w14:paraId="4EA16582" w14:textId="77777777" w:rsidR="00A35462" w:rsidRPr="00A35462" w:rsidRDefault="00A35462" w:rsidP="00A35462">
      <w:pPr>
        <w:suppressAutoHyphens w:val="0"/>
        <w:rPr>
          <w:rFonts w:asciiTheme="minorHAnsi" w:hAnsiTheme="minorHAnsi" w:cstheme="minorHAnsi"/>
          <w:b/>
          <w:bCs/>
          <w:sz w:val="22"/>
          <w:szCs w:val="22"/>
          <w:lang w:val="x-none"/>
        </w:rPr>
      </w:pPr>
      <w:r w:rsidRPr="00A35462">
        <w:rPr>
          <w:rFonts w:asciiTheme="minorHAnsi" w:hAnsiTheme="minorHAnsi" w:cstheme="minorHAnsi"/>
          <w:b/>
          <w:bCs/>
          <w:sz w:val="22"/>
          <w:szCs w:val="22"/>
          <w:lang w:val="x-none"/>
        </w:rPr>
        <w:br w:type="page"/>
      </w:r>
    </w:p>
    <w:p w14:paraId="20C010C8" w14:textId="0EB135F7" w:rsidR="00A35462" w:rsidRPr="00A35462" w:rsidRDefault="00A35462" w:rsidP="00A35462">
      <w:pPr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  <w:lang w:val="x-none"/>
        </w:rPr>
      </w:pPr>
      <w:r w:rsidRPr="00A35462">
        <w:rPr>
          <w:rFonts w:asciiTheme="minorHAnsi" w:hAnsiTheme="minorHAnsi" w:cstheme="minorHAnsi"/>
          <w:b/>
          <w:bCs/>
          <w:sz w:val="22"/>
          <w:szCs w:val="22"/>
        </w:rPr>
        <w:lastRenderedPageBreak/>
        <w:t>[</w:t>
      </w:r>
      <w:r w:rsidR="00091E55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A35462">
        <w:rPr>
          <w:rFonts w:asciiTheme="minorHAnsi" w:hAnsiTheme="minorHAnsi" w:cstheme="minorHAnsi"/>
          <w:b/>
          <w:bCs/>
          <w:sz w:val="22"/>
          <w:szCs w:val="22"/>
        </w:rPr>
        <w:t>] Niszczarka z podajnikiem automatycznym - 1 szt.</w:t>
      </w:r>
    </w:p>
    <w:p w14:paraId="0350995C" w14:textId="77777777" w:rsidR="00A35462" w:rsidRPr="00A35462" w:rsidRDefault="00A35462" w:rsidP="00A35462">
      <w:pPr>
        <w:rPr>
          <w:rFonts w:asciiTheme="minorHAnsi" w:hAnsiTheme="minorHAnsi" w:cstheme="minorHAnsi"/>
          <w:sz w:val="22"/>
          <w:szCs w:val="22"/>
          <w:lang w:val="x-none"/>
        </w:rPr>
      </w:pPr>
    </w:p>
    <w:p w14:paraId="46180396" w14:textId="77777777" w:rsidR="00A35462" w:rsidRPr="00A35462" w:rsidRDefault="00A35462" w:rsidP="00A35462">
      <w:pPr>
        <w:spacing w:line="360" w:lineRule="auto"/>
        <w:ind w:left="708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A35462">
        <w:rPr>
          <w:rFonts w:asciiTheme="minorHAnsi" w:hAnsiTheme="minorHAnsi" w:cstheme="minorHAnsi"/>
          <w:sz w:val="22"/>
          <w:szCs w:val="22"/>
          <w:lang w:val="x-none"/>
        </w:rPr>
        <w:t>Oferowany model/typ:</w:t>
      </w:r>
      <w:r w:rsidRPr="00A35462">
        <w:rPr>
          <w:rFonts w:asciiTheme="minorHAnsi" w:hAnsiTheme="minorHAnsi" w:cstheme="minorHAnsi"/>
          <w:sz w:val="22"/>
          <w:szCs w:val="22"/>
        </w:rPr>
        <w:t xml:space="preserve"> </w:t>
      </w:r>
      <w:r w:rsidRPr="00A35462">
        <w:rPr>
          <w:rFonts w:asciiTheme="minorHAnsi" w:hAnsiTheme="minorHAnsi" w:cstheme="minorHAnsi"/>
          <w:sz w:val="22"/>
          <w:szCs w:val="22"/>
          <w:lang w:val="x-none"/>
        </w:rPr>
        <w:t>…………………………………………………………………..</w:t>
      </w:r>
    </w:p>
    <w:p w14:paraId="224E6EEF" w14:textId="77777777" w:rsidR="00A35462" w:rsidRPr="00A35462" w:rsidRDefault="00A35462" w:rsidP="00A35462">
      <w:pPr>
        <w:spacing w:line="360" w:lineRule="auto"/>
        <w:ind w:left="348" w:firstLine="360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A35462">
        <w:rPr>
          <w:rFonts w:asciiTheme="minorHAnsi" w:hAnsiTheme="minorHAnsi" w:cstheme="minorHAnsi"/>
          <w:sz w:val="22"/>
          <w:szCs w:val="22"/>
          <w:lang w:val="x-none"/>
        </w:rPr>
        <w:t>Producent</w:t>
      </w:r>
      <w:r w:rsidRPr="00A35462">
        <w:rPr>
          <w:rFonts w:asciiTheme="minorHAnsi" w:hAnsiTheme="minorHAnsi" w:cstheme="minorHAnsi"/>
          <w:sz w:val="22"/>
          <w:szCs w:val="22"/>
        </w:rPr>
        <w:t>:</w:t>
      </w:r>
      <w:r w:rsidRPr="00A35462">
        <w:rPr>
          <w:rFonts w:asciiTheme="minorHAnsi" w:hAnsiTheme="minorHAnsi" w:cstheme="minorHAnsi"/>
          <w:sz w:val="22"/>
          <w:szCs w:val="22"/>
          <w:lang w:val="x-none"/>
        </w:rPr>
        <w:t>……………………………………………………………………………………..</w:t>
      </w:r>
    </w:p>
    <w:p w14:paraId="36027E59" w14:textId="77777777" w:rsidR="00A35462" w:rsidRPr="00A35462" w:rsidRDefault="00A35462" w:rsidP="00A35462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x-none"/>
        </w:rPr>
      </w:pPr>
    </w:p>
    <w:tbl>
      <w:tblPr>
        <w:tblW w:w="150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6800"/>
        <w:gridCol w:w="1838"/>
        <w:gridCol w:w="5711"/>
      </w:tblGrid>
      <w:tr w:rsidR="00A35462" w:rsidRPr="00A35462" w14:paraId="4AF6DC76" w14:textId="77777777" w:rsidTr="00A35462">
        <w:trPr>
          <w:trHeight w:val="718"/>
        </w:trPr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B5E6AA" w14:textId="77777777" w:rsidR="00A35462" w:rsidRPr="00A35462" w:rsidRDefault="00A35462" w:rsidP="0023188B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3546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6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5EC26E" w14:textId="77777777" w:rsidR="00A35462" w:rsidRPr="00A35462" w:rsidRDefault="00A35462" w:rsidP="0023188B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3546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PARAMETR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55B20D" w14:textId="77777777" w:rsidR="00A35462" w:rsidRPr="00A35462" w:rsidRDefault="00A35462" w:rsidP="0023188B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3546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J.M.</w:t>
            </w:r>
          </w:p>
        </w:tc>
        <w:tc>
          <w:tcPr>
            <w:tcW w:w="5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9C907D" w14:textId="77777777" w:rsidR="00A35462" w:rsidRPr="00A35462" w:rsidRDefault="00A35462" w:rsidP="0023188B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3546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WARTOŚĆ WYMAGANA</w:t>
            </w:r>
          </w:p>
        </w:tc>
      </w:tr>
      <w:tr w:rsidR="00A35462" w:rsidRPr="00A35462" w14:paraId="69BD8BDE" w14:textId="77777777" w:rsidTr="00A35462">
        <w:trPr>
          <w:trHeight w:val="342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47022" w14:textId="77777777" w:rsidR="00A35462" w:rsidRPr="00A35462" w:rsidRDefault="00A35462" w:rsidP="0023188B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54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EBD51" w14:textId="77777777" w:rsidR="00A35462" w:rsidRPr="00A35462" w:rsidRDefault="00A35462" w:rsidP="0023188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54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Jednorazowe niszczenie (manualne)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194BC" w14:textId="77777777" w:rsidR="00A35462" w:rsidRPr="00A35462" w:rsidRDefault="00A35462" w:rsidP="0023188B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54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 arkusz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3AEA4" w14:textId="77777777" w:rsidR="00A35462" w:rsidRPr="00A35462" w:rsidRDefault="00A35462" w:rsidP="0023188B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54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10</w:t>
            </w:r>
          </w:p>
        </w:tc>
      </w:tr>
      <w:tr w:rsidR="00A35462" w:rsidRPr="00A35462" w14:paraId="447A3329" w14:textId="77777777" w:rsidTr="00A35462">
        <w:trPr>
          <w:trHeight w:val="581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27ABA9DA" w14:textId="77777777" w:rsidR="00A35462" w:rsidRPr="00A35462" w:rsidRDefault="00A35462" w:rsidP="0023188B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54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7F9FE0BD" w14:textId="77777777" w:rsidR="00A35462" w:rsidRPr="00A35462" w:rsidRDefault="00A35462" w:rsidP="0023188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54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Jednorazowe niszczenie w trybie podajnika automatycznego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337DBCFB" w14:textId="77777777" w:rsidR="00A35462" w:rsidRPr="00A35462" w:rsidRDefault="00A35462" w:rsidP="0023188B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54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 arkusz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79C7A8A5" w14:textId="77777777" w:rsidR="00A35462" w:rsidRPr="00A35462" w:rsidRDefault="00A35462" w:rsidP="0023188B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54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400</w:t>
            </w:r>
          </w:p>
        </w:tc>
      </w:tr>
      <w:tr w:rsidR="00A35462" w:rsidRPr="00A35462" w14:paraId="1384D0D0" w14:textId="77777777" w:rsidTr="00A35462">
        <w:trPr>
          <w:trHeight w:val="342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98270" w14:textId="77777777" w:rsidR="00A35462" w:rsidRPr="00A35462" w:rsidRDefault="00A35462" w:rsidP="0023188B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54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DD4A9" w14:textId="77777777" w:rsidR="00A35462" w:rsidRPr="00A35462" w:rsidRDefault="00A35462" w:rsidP="0023188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54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Poziom bezpieczeństwa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4264B" w14:textId="77777777" w:rsidR="00A35462" w:rsidRPr="00A35462" w:rsidRDefault="00A35462" w:rsidP="0023188B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54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DEF59" w14:textId="77777777" w:rsidR="00A35462" w:rsidRPr="00A35462" w:rsidRDefault="00A35462" w:rsidP="0023188B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54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P-4, O-1, T-1, E-3, F-1</w:t>
            </w:r>
          </w:p>
        </w:tc>
      </w:tr>
      <w:tr w:rsidR="00A35462" w:rsidRPr="00A35462" w14:paraId="57F4C4B3" w14:textId="77777777" w:rsidTr="00A35462">
        <w:trPr>
          <w:trHeight w:val="342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694B7135" w14:textId="77777777" w:rsidR="00A35462" w:rsidRPr="00A35462" w:rsidRDefault="00A35462" w:rsidP="0023188B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54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0E43008F" w14:textId="77777777" w:rsidR="00A35462" w:rsidRPr="00A35462" w:rsidRDefault="00A35462" w:rsidP="0023188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54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Pojemność kosza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3B791C8E" w14:textId="77777777" w:rsidR="00A35462" w:rsidRPr="00A35462" w:rsidRDefault="00A35462" w:rsidP="0023188B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54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 litr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30494CAD" w14:textId="77777777" w:rsidR="00A35462" w:rsidRPr="00A35462" w:rsidRDefault="00A35462" w:rsidP="0023188B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54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55</w:t>
            </w:r>
          </w:p>
        </w:tc>
      </w:tr>
      <w:tr w:rsidR="00A35462" w:rsidRPr="00A35462" w14:paraId="111289CB" w14:textId="77777777" w:rsidTr="00A35462">
        <w:trPr>
          <w:trHeight w:val="342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AF625" w14:textId="77777777" w:rsidR="00A35462" w:rsidRPr="00A35462" w:rsidRDefault="00A35462" w:rsidP="0023188B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54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1D197" w14:textId="77777777" w:rsidR="00A35462" w:rsidRPr="00A35462" w:rsidRDefault="00A35462" w:rsidP="0023188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54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Niszczenie zszywek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27A21" w14:textId="77777777" w:rsidR="00A35462" w:rsidRPr="00A35462" w:rsidRDefault="00A35462" w:rsidP="0023188B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54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40986" w14:textId="77777777" w:rsidR="00A35462" w:rsidRPr="00A35462" w:rsidRDefault="00A35462" w:rsidP="0023188B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54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tak</w:t>
            </w:r>
          </w:p>
        </w:tc>
      </w:tr>
      <w:tr w:rsidR="00A35462" w:rsidRPr="00A35462" w14:paraId="1BF88A21" w14:textId="77777777" w:rsidTr="00A35462">
        <w:trPr>
          <w:trHeight w:val="342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0F3CF7C8" w14:textId="77777777" w:rsidR="00A35462" w:rsidRPr="00A35462" w:rsidRDefault="00A35462" w:rsidP="0023188B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54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30FA6EA0" w14:textId="77777777" w:rsidR="00A35462" w:rsidRPr="00A35462" w:rsidRDefault="00A35462" w:rsidP="0023188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54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Niszczenie płyt CD/DVD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1272C818" w14:textId="77777777" w:rsidR="00A35462" w:rsidRPr="00A35462" w:rsidRDefault="00A35462" w:rsidP="0023188B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54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5872FDA2" w14:textId="77777777" w:rsidR="00A35462" w:rsidRPr="00A35462" w:rsidRDefault="00A35462" w:rsidP="0023188B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54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tak</w:t>
            </w:r>
          </w:p>
        </w:tc>
      </w:tr>
      <w:tr w:rsidR="00A35462" w:rsidRPr="00A35462" w14:paraId="3A1D725D" w14:textId="77777777" w:rsidTr="00A35462">
        <w:trPr>
          <w:trHeight w:val="342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7CA03" w14:textId="77777777" w:rsidR="00A35462" w:rsidRPr="00A35462" w:rsidRDefault="00A35462" w:rsidP="0023188B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54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DAD81" w14:textId="77777777" w:rsidR="00A35462" w:rsidRPr="00A35462" w:rsidRDefault="00A35462" w:rsidP="0023188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54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Automatyczny start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61496" w14:textId="77777777" w:rsidR="00A35462" w:rsidRPr="00A35462" w:rsidRDefault="00A35462" w:rsidP="0023188B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54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0BFE5" w14:textId="77777777" w:rsidR="00A35462" w:rsidRPr="00A35462" w:rsidRDefault="00A35462" w:rsidP="0023188B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54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tak</w:t>
            </w:r>
          </w:p>
        </w:tc>
      </w:tr>
      <w:tr w:rsidR="00A35462" w:rsidRPr="00A35462" w14:paraId="38DCCE4A" w14:textId="77777777" w:rsidTr="00A35462">
        <w:trPr>
          <w:trHeight w:val="342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16B921F2" w14:textId="77777777" w:rsidR="00A35462" w:rsidRPr="00A35462" w:rsidRDefault="00A35462" w:rsidP="0023188B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54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5757F151" w14:textId="77777777" w:rsidR="00A35462" w:rsidRPr="00A35462" w:rsidRDefault="00A35462" w:rsidP="0023188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54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Ochrona przed przegrzaniem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63D1974D" w14:textId="77777777" w:rsidR="00A35462" w:rsidRPr="00A35462" w:rsidRDefault="00A35462" w:rsidP="0023188B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54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7AA64DDE" w14:textId="77777777" w:rsidR="00A35462" w:rsidRPr="00A35462" w:rsidRDefault="00A35462" w:rsidP="0023188B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54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tak</w:t>
            </w:r>
          </w:p>
        </w:tc>
      </w:tr>
      <w:tr w:rsidR="00A35462" w:rsidRPr="00A35462" w14:paraId="53A0462E" w14:textId="77777777" w:rsidTr="00A35462">
        <w:trPr>
          <w:trHeight w:val="581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2C993" w14:textId="77777777" w:rsidR="00A35462" w:rsidRPr="00A35462" w:rsidRDefault="00A35462" w:rsidP="0023188B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54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BB3F7" w14:textId="77777777" w:rsidR="00A35462" w:rsidRPr="00A35462" w:rsidRDefault="00A35462" w:rsidP="0023188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54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Czujniki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3E0F9" w14:textId="77777777" w:rsidR="00A35462" w:rsidRPr="00A35462" w:rsidRDefault="00A35462" w:rsidP="0023188B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54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A8CEC" w14:textId="77777777" w:rsidR="00A35462" w:rsidRPr="00A35462" w:rsidRDefault="00A35462" w:rsidP="0023188B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54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otwarcia kosza, przegrzania, przeciążenia, pełnego kosza</w:t>
            </w:r>
          </w:p>
        </w:tc>
      </w:tr>
      <w:tr w:rsidR="00A35462" w:rsidRPr="00A35462" w14:paraId="67015339" w14:textId="77777777" w:rsidTr="00A35462">
        <w:trPr>
          <w:trHeight w:val="342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46B13CA9" w14:textId="77777777" w:rsidR="00A35462" w:rsidRPr="00A35462" w:rsidRDefault="00A35462" w:rsidP="0023188B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54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1870F318" w14:textId="77777777" w:rsidR="00A35462" w:rsidRPr="00A35462" w:rsidRDefault="00A35462" w:rsidP="0023188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54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Funkcje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402A8F13" w14:textId="77777777" w:rsidR="00A35462" w:rsidRPr="00A35462" w:rsidRDefault="00A35462" w:rsidP="0023188B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54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3BBF9DF3" w14:textId="77777777" w:rsidR="00A35462" w:rsidRPr="00A35462" w:rsidRDefault="00A35462" w:rsidP="0023188B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54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autostartu, rewersu, wysuwany kosz</w:t>
            </w:r>
          </w:p>
        </w:tc>
      </w:tr>
      <w:tr w:rsidR="00A35462" w:rsidRPr="00A35462" w14:paraId="16857748" w14:textId="77777777" w:rsidTr="00A35462">
        <w:trPr>
          <w:trHeight w:val="342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29271" w14:textId="77777777" w:rsidR="00A35462" w:rsidRPr="00A35462" w:rsidRDefault="00A35462" w:rsidP="0023188B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54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8BFA2" w14:textId="77777777" w:rsidR="00A35462" w:rsidRPr="00A35462" w:rsidRDefault="00A35462" w:rsidP="0023188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54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Waga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C87BD" w14:textId="77777777" w:rsidR="00A35462" w:rsidRPr="00A35462" w:rsidRDefault="00A35462" w:rsidP="0023188B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54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(≤) kg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027FD" w14:textId="77777777" w:rsidR="00A35462" w:rsidRPr="00A35462" w:rsidRDefault="00A35462" w:rsidP="0023188B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54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24</w:t>
            </w:r>
          </w:p>
        </w:tc>
      </w:tr>
      <w:tr w:rsidR="00A35462" w:rsidRPr="00A35462" w14:paraId="51F2EFE9" w14:textId="77777777" w:rsidTr="00A35462">
        <w:trPr>
          <w:trHeight w:val="359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193DB88F" w14:textId="77777777" w:rsidR="00A35462" w:rsidRPr="00A35462" w:rsidRDefault="00A35462" w:rsidP="0023188B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54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6FDE10A6" w14:textId="77777777" w:rsidR="00A35462" w:rsidRPr="00A35462" w:rsidRDefault="00A35462" w:rsidP="0023188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54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Poziom hałasu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3531B42E" w14:textId="77777777" w:rsidR="00A35462" w:rsidRPr="00A35462" w:rsidRDefault="00A35462" w:rsidP="0023188B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54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(≤) dB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4EDA1690" w14:textId="77777777" w:rsidR="00A35462" w:rsidRPr="00A35462" w:rsidRDefault="00A35462" w:rsidP="0023188B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54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60</w:t>
            </w:r>
          </w:p>
        </w:tc>
      </w:tr>
    </w:tbl>
    <w:p w14:paraId="6FEAA3C5" w14:textId="77777777" w:rsidR="00A35462" w:rsidRPr="00A35462" w:rsidRDefault="00A35462" w:rsidP="00A35462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x-none"/>
        </w:rPr>
      </w:pPr>
    </w:p>
    <w:p w14:paraId="465B4ABE" w14:textId="77777777" w:rsidR="002F4A2B" w:rsidRPr="00B619F7" w:rsidRDefault="002F4A2B" w:rsidP="000377CA">
      <w:pPr>
        <w:suppressAutoHyphens w:val="0"/>
        <w:jc w:val="center"/>
        <w:rPr>
          <w:rFonts w:asciiTheme="minorHAnsi" w:eastAsia="NSimSun" w:hAnsiTheme="minorHAnsi" w:cstheme="minorHAnsi"/>
          <w:b/>
          <w:kern w:val="3"/>
          <w:sz w:val="22"/>
          <w:szCs w:val="22"/>
          <w:lang w:bidi="hi-IN"/>
        </w:rPr>
      </w:pPr>
    </w:p>
    <w:sectPr w:rsidR="002F4A2B" w:rsidRPr="00B619F7">
      <w:footerReference w:type="default" r:id="rId7"/>
      <w:pgSz w:w="16838" w:h="11906" w:orient="landscape"/>
      <w:pgMar w:top="851" w:right="851" w:bottom="851" w:left="851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15A86" w14:textId="77777777" w:rsidR="000C6623" w:rsidRDefault="000C6623">
      <w:r>
        <w:separator/>
      </w:r>
    </w:p>
  </w:endnote>
  <w:endnote w:type="continuationSeparator" w:id="0">
    <w:p w14:paraId="7C2C31F2" w14:textId="77777777" w:rsidR="000C6623" w:rsidRDefault="000C6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4215520"/>
      <w:docPartObj>
        <w:docPartGallery w:val="Page Numbers (Bottom of Page)"/>
        <w:docPartUnique/>
      </w:docPartObj>
    </w:sdtPr>
    <w:sdtEndPr/>
    <w:sdtContent>
      <w:p w14:paraId="08BAC554" w14:textId="23C4670C" w:rsidR="001E2496" w:rsidRDefault="001E24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14F393" w14:textId="77777777" w:rsidR="000377CA" w:rsidRDefault="000377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87C04" w14:textId="77777777" w:rsidR="000C6623" w:rsidRDefault="000C6623">
      <w:r>
        <w:separator/>
      </w:r>
    </w:p>
  </w:footnote>
  <w:footnote w:type="continuationSeparator" w:id="0">
    <w:p w14:paraId="1C959A79" w14:textId="77777777" w:rsidR="000C6623" w:rsidRDefault="000C6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862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F2F40260"/>
    <w:name w:val="WW8Num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4" w15:restartNumberingAfterBreak="0">
    <w:nsid w:val="19D10D8A"/>
    <w:multiLevelType w:val="hybridMultilevel"/>
    <w:tmpl w:val="01A8E88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91820"/>
    <w:multiLevelType w:val="hybridMultilevel"/>
    <w:tmpl w:val="E3A830DC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C3960"/>
    <w:multiLevelType w:val="singleLevel"/>
    <w:tmpl w:val="F2F4026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7" w15:restartNumberingAfterBreak="0">
    <w:nsid w:val="24E05D6A"/>
    <w:multiLevelType w:val="singleLevel"/>
    <w:tmpl w:val="F2F4026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8" w15:restartNumberingAfterBreak="0">
    <w:nsid w:val="253C2747"/>
    <w:multiLevelType w:val="singleLevel"/>
    <w:tmpl w:val="F2F4026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9" w15:restartNumberingAfterBreak="0">
    <w:nsid w:val="2A165A59"/>
    <w:multiLevelType w:val="singleLevel"/>
    <w:tmpl w:val="0000000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47A95401"/>
    <w:multiLevelType w:val="singleLevel"/>
    <w:tmpl w:val="0000000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4B460302"/>
    <w:multiLevelType w:val="singleLevel"/>
    <w:tmpl w:val="F2F4026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12" w15:restartNumberingAfterBreak="0">
    <w:nsid w:val="61460075"/>
    <w:multiLevelType w:val="singleLevel"/>
    <w:tmpl w:val="0000000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683F0B83"/>
    <w:multiLevelType w:val="singleLevel"/>
    <w:tmpl w:val="0000000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7DEA5070"/>
    <w:multiLevelType w:val="singleLevel"/>
    <w:tmpl w:val="F2F4026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  <w:bCs/>
      </w:rPr>
    </w:lvl>
  </w:abstractNum>
  <w:num w:numId="1" w16cid:durableId="1586261854">
    <w:abstractNumId w:val="0"/>
  </w:num>
  <w:num w:numId="2" w16cid:durableId="941885357">
    <w:abstractNumId w:val="1"/>
  </w:num>
  <w:num w:numId="3" w16cid:durableId="986011936">
    <w:abstractNumId w:val="2"/>
  </w:num>
  <w:num w:numId="4" w16cid:durableId="1819149610">
    <w:abstractNumId w:val="3"/>
  </w:num>
  <w:num w:numId="5" w16cid:durableId="874271114">
    <w:abstractNumId w:val="12"/>
  </w:num>
  <w:num w:numId="6" w16cid:durableId="1654143700">
    <w:abstractNumId w:val="9"/>
  </w:num>
  <w:num w:numId="7" w16cid:durableId="1841188576">
    <w:abstractNumId w:val="10"/>
  </w:num>
  <w:num w:numId="8" w16cid:durableId="1491944600">
    <w:abstractNumId w:val="13"/>
  </w:num>
  <w:num w:numId="9" w16cid:durableId="276370809">
    <w:abstractNumId w:val="11"/>
  </w:num>
  <w:num w:numId="10" w16cid:durableId="1766730177">
    <w:abstractNumId w:val="6"/>
  </w:num>
  <w:num w:numId="11" w16cid:durableId="1729187638">
    <w:abstractNumId w:val="4"/>
  </w:num>
  <w:num w:numId="12" w16cid:durableId="2114590683">
    <w:abstractNumId w:val="5"/>
  </w:num>
  <w:num w:numId="13" w16cid:durableId="104619109">
    <w:abstractNumId w:val="8"/>
  </w:num>
  <w:num w:numId="14" w16cid:durableId="1921133660">
    <w:abstractNumId w:val="7"/>
  </w:num>
  <w:num w:numId="15" w16cid:durableId="4637354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F14"/>
    <w:rsid w:val="000377CA"/>
    <w:rsid w:val="0004274B"/>
    <w:rsid w:val="00043723"/>
    <w:rsid w:val="00072267"/>
    <w:rsid w:val="00077F32"/>
    <w:rsid w:val="00091E55"/>
    <w:rsid w:val="000C6623"/>
    <w:rsid w:val="00104468"/>
    <w:rsid w:val="00104643"/>
    <w:rsid w:val="00117328"/>
    <w:rsid w:val="001467ED"/>
    <w:rsid w:val="00194244"/>
    <w:rsid w:val="001B002C"/>
    <w:rsid w:val="001B34A8"/>
    <w:rsid w:val="001E2496"/>
    <w:rsid w:val="00223D94"/>
    <w:rsid w:val="002F4A2B"/>
    <w:rsid w:val="00313071"/>
    <w:rsid w:val="00354C7A"/>
    <w:rsid w:val="00365F14"/>
    <w:rsid w:val="003D4E36"/>
    <w:rsid w:val="004507E5"/>
    <w:rsid w:val="004629E0"/>
    <w:rsid w:val="00462A03"/>
    <w:rsid w:val="004A4CD8"/>
    <w:rsid w:val="00516B51"/>
    <w:rsid w:val="00553230"/>
    <w:rsid w:val="00563754"/>
    <w:rsid w:val="0057736B"/>
    <w:rsid w:val="005E2F35"/>
    <w:rsid w:val="006975F0"/>
    <w:rsid w:val="006A13B2"/>
    <w:rsid w:val="006C6D45"/>
    <w:rsid w:val="006E0E3D"/>
    <w:rsid w:val="00724868"/>
    <w:rsid w:val="00745D04"/>
    <w:rsid w:val="007A51D0"/>
    <w:rsid w:val="007D53CF"/>
    <w:rsid w:val="0085627A"/>
    <w:rsid w:val="008946D7"/>
    <w:rsid w:val="008C117B"/>
    <w:rsid w:val="00907E7D"/>
    <w:rsid w:val="00917681"/>
    <w:rsid w:val="009648B6"/>
    <w:rsid w:val="009C030F"/>
    <w:rsid w:val="009C3B22"/>
    <w:rsid w:val="009D3653"/>
    <w:rsid w:val="00A35462"/>
    <w:rsid w:val="00A54325"/>
    <w:rsid w:val="00AC0123"/>
    <w:rsid w:val="00AE09D8"/>
    <w:rsid w:val="00B11EEE"/>
    <w:rsid w:val="00B619F7"/>
    <w:rsid w:val="00BA5305"/>
    <w:rsid w:val="00BF5E59"/>
    <w:rsid w:val="00C35C78"/>
    <w:rsid w:val="00C4528B"/>
    <w:rsid w:val="00C57F51"/>
    <w:rsid w:val="00C73DC8"/>
    <w:rsid w:val="00CC1057"/>
    <w:rsid w:val="00D43ED5"/>
    <w:rsid w:val="00D516E9"/>
    <w:rsid w:val="00D9744E"/>
    <w:rsid w:val="00E4778F"/>
    <w:rsid w:val="00ED51C6"/>
    <w:rsid w:val="00F10E48"/>
    <w:rsid w:val="00F46A71"/>
    <w:rsid w:val="00F517F3"/>
    <w:rsid w:val="00F8383F"/>
    <w:rsid w:val="00FB0345"/>
    <w:rsid w:val="00FB6F6A"/>
    <w:rsid w:val="00FC167D"/>
    <w:rsid w:val="00FE2868"/>
    <w:rsid w:val="00FE3B3D"/>
    <w:rsid w:val="00FE6CB9"/>
    <w:rsid w:val="00FF4F36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1214EB0"/>
  <w15:chartTrackingRefBased/>
  <w15:docId w15:val="{EF345A3E-FAA5-476F-8684-913C0662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6B51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eastAsia="Arial Unicode MS"/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both"/>
      <w:outlineLvl w:val="2"/>
    </w:pPr>
    <w:rPr>
      <w:b/>
      <w:szCs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line="360" w:lineRule="auto"/>
      <w:jc w:val="both"/>
      <w:outlineLvl w:val="3"/>
    </w:pPr>
    <w:rPr>
      <w:b/>
      <w:color w:val="000000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b/>
      <w:color w:val="000000"/>
      <w:sz w:val="22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ind w:left="360"/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hint="default"/>
      <w:b w:val="0"/>
      <w:bCs w:val="0"/>
      <w:position w:val="0"/>
      <w:sz w:val="24"/>
      <w:vertAlign w:val="baseline"/>
    </w:rPr>
  </w:style>
  <w:style w:type="character" w:customStyle="1" w:styleId="WW8Num2z1">
    <w:name w:val="WW8Num2z1"/>
    <w:rPr>
      <w:rFonts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  <w:rPr>
      <w:rFonts w:hint="default"/>
      <w:b/>
    </w:rPr>
  </w:style>
  <w:style w:type="character" w:customStyle="1" w:styleId="WW8Num5z0">
    <w:name w:val="WW8Num5z0"/>
    <w:rPr>
      <w:rFonts w:hint="default"/>
      <w:b w:val="0"/>
      <w:bCs w:val="0"/>
      <w:position w:val="0"/>
      <w:sz w:val="24"/>
      <w:vertAlign w:val="baseline"/>
    </w:rPr>
  </w:style>
  <w:style w:type="character" w:customStyle="1" w:styleId="WW8Num5z1">
    <w:name w:val="WW8Num5z1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8z0">
    <w:name w:val="WW8Num8z0"/>
    <w:rPr>
      <w:rFonts w:hint="default"/>
      <w:position w:val="0"/>
      <w:sz w:val="24"/>
      <w:vertAlign w:val="baseline"/>
    </w:rPr>
  </w:style>
  <w:style w:type="character" w:customStyle="1" w:styleId="WW8Num9z0">
    <w:name w:val="WW8Num9z0"/>
    <w:rPr>
      <w:rFonts w:hint="default"/>
      <w:b/>
    </w:rPr>
  </w:style>
  <w:style w:type="character" w:customStyle="1" w:styleId="WW8Num10z0">
    <w:name w:val="WW8Num10z0"/>
    <w:rPr>
      <w:rFonts w:hint="default"/>
      <w:b/>
      <w:bCs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ekstpodstawowy3Znak">
    <w:name w:val="Tekst podstawowy 3 Znak"/>
    <w:rPr>
      <w:sz w:val="22"/>
    </w:rPr>
  </w:style>
  <w:style w:type="character" w:customStyle="1" w:styleId="TekstprzypisudolnegoZnak">
    <w:name w:val="Tekst przypisu dolnego Znak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Cs w:val="20"/>
      <w:u w:val="single"/>
    </w:rPr>
  </w:style>
  <w:style w:type="paragraph" w:styleId="Tekstpodstawowy">
    <w:name w:val="Body Text"/>
    <w:basedOn w:val="Normalny"/>
    <w:pPr>
      <w:jc w:val="both"/>
    </w:pPr>
    <w:rPr>
      <w:rFonts w:ascii="Book Antiqua" w:hAnsi="Book Antiqua" w:cs="Book Antiqua"/>
      <w:szCs w:val="20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 Unicode MS"/>
    </w:rPr>
  </w:style>
  <w:style w:type="paragraph" w:customStyle="1" w:styleId="Tekstpodstawowywcity22">
    <w:name w:val="Tekst podstawowy wcięty 22"/>
    <w:basedOn w:val="Normalny"/>
    <w:pPr>
      <w:ind w:left="360"/>
    </w:pPr>
    <w:rPr>
      <w:szCs w:val="20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overflowPunct w:val="0"/>
      <w:autoSpaceDE w:val="0"/>
      <w:spacing w:line="360" w:lineRule="atLeast"/>
      <w:ind w:left="567" w:hanging="283"/>
      <w:jc w:val="both"/>
      <w:textAlignment w:val="baseline"/>
    </w:pPr>
    <w:rPr>
      <w:color w:val="000000"/>
      <w:szCs w:val="20"/>
    </w:rPr>
  </w:style>
  <w:style w:type="paragraph" w:customStyle="1" w:styleId="Tekstpodstawowy21">
    <w:name w:val="Tekst podstawowy 21"/>
    <w:basedOn w:val="Normalny"/>
    <w:pPr>
      <w:jc w:val="right"/>
    </w:pPr>
    <w:rPr>
      <w:b/>
      <w:color w:val="000000"/>
    </w:rPr>
  </w:style>
  <w:style w:type="paragraph" w:customStyle="1" w:styleId="Tekstpodstawowy31">
    <w:name w:val="Tekst podstawowy 31"/>
    <w:basedOn w:val="Normalny"/>
    <w:rPr>
      <w:sz w:val="22"/>
      <w:szCs w:val="20"/>
    </w:rPr>
  </w:style>
  <w:style w:type="paragraph" w:customStyle="1" w:styleId="Tekstpodstawowy22">
    <w:name w:val="Tekst podstawowy 22"/>
    <w:basedOn w:val="Normalny"/>
    <w:pPr>
      <w:overflowPunct w:val="0"/>
      <w:autoSpaceDE w:val="0"/>
      <w:jc w:val="both"/>
    </w:pPr>
    <w:rPr>
      <w:szCs w:val="20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spacing w:line="360" w:lineRule="atLeast"/>
      <w:ind w:left="284" w:hanging="284"/>
      <w:jc w:val="both"/>
      <w:textAlignment w:val="baseline"/>
    </w:pPr>
    <w:rPr>
      <w:color w:val="000000"/>
      <w:szCs w:val="20"/>
    </w:rPr>
  </w:style>
  <w:style w:type="paragraph" w:customStyle="1" w:styleId="ZnakZnakZnakZnakZnakZnakZnakZnakZnakZnakZnak">
    <w:name w:val="Znak Znak Znak Znak Znak Znak Znak Znak Znak Znak Znak"/>
    <w:basedOn w:val="Normalny"/>
    <w:rPr>
      <w:rFonts w:ascii="Arial" w:hAnsi="Arial" w:cs="Arial"/>
    </w:rPr>
  </w:style>
  <w:style w:type="paragraph" w:customStyle="1" w:styleId="ZnakZnakZnakZnakZnak">
    <w:name w:val="Znak Znak Znak Znak Znak"/>
    <w:basedOn w:val="Normalny"/>
    <w:rPr>
      <w:rFonts w:ascii="Arial" w:hAnsi="Arial"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1ZnakZnakZnakZnakZnakZnak">
    <w:name w:val="Znak Znak1 Znak Znak Znak Znak Znak Znak"/>
    <w:basedOn w:val="Normalny"/>
    <w:rPr>
      <w:rFonts w:ascii="Arial" w:hAnsi="Arial" w:cs="Arial"/>
    </w:rPr>
  </w:style>
  <w:style w:type="paragraph" w:customStyle="1" w:styleId="ZnakZnak1ZnakZnakZnak">
    <w:name w:val="Znak Znak1 Znak Znak Znak"/>
    <w:basedOn w:val="Normalny"/>
    <w:rPr>
      <w:rFonts w:ascii="Arial" w:hAnsi="Arial" w:cs="Arial"/>
    </w:rPr>
  </w:style>
  <w:style w:type="paragraph" w:styleId="NormalnyWeb">
    <w:name w:val="Normal (Web)"/>
    <w:basedOn w:val="Normalny"/>
    <w:pPr>
      <w:spacing w:before="280" w:after="280"/>
      <w:jc w:val="both"/>
    </w:pPr>
  </w:style>
  <w:style w:type="paragraph" w:customStyle="1" w:styleId="western">
    <w:name w:val="western"/>
    <w:basedOn w:val="Normalny"/>
    <w:pPr>
      <w:spacing w:before="280" w:after="280"/>
      <w:jc w:val="both"/>
    </w:pPr>
  </w:style>
  <w:style w:type="paragraph" w:styleId="Tekstprzypisudolnego">
    <w:name w:val="footnote text"/>
    <w:basedOn w:val="Normalny"/>
    <w:pPr>
      <w:overflowPunct w:val="0"/>
      <w:autoSpaceDE w:val="0"/>
      <w:textAlignment w:val="baseline"/>
    </w:pPr>
    <w:rPr>
      <w:sz w:val="20"/>
      <w:szCs w:val="20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uiPriority w:val="34"/>
    <w:qFormat/>
    <w:rsid w:val="00077F3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9D3653"/>
    <w:rPr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Zakup odczynników wraz z dzierżawą urządzenia do szybkiego wykrywania Mycobacterium w próbkach pochodzenia klinicznego</vt:lpstr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Zakup odczynników wraz z dzierżawą urządzenia do szybkiego wykrywania Mycobacterium w próbkach pochodzenia klinicznego</dc:title>
  <dc:subject/>
  <dc:creator>SPZOZ</dc:creator>
  <cp:keywords/>
  <cp:lastModifiedBy>Justyna Leśniak</cp:lastModifiedBy>
  <cp:revision>6</cp:revision>
  <cp:lastPrinted>2023-04-13T07:04:00Z</cp:lastPrinted>
  <dcterms:created xsi:type="dcterms:W3CDTF">2025-03-21T09:45:00Z</dcterms:created>
  <dcterms:modified xsi:type="dcterms:W3CDTF">2025-03-26T08:49:00Z</dcterms:modified>
</cp:coreProperties>
</file>