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ADFE" w14:textId="1B68054F" w:rsidR="00EA1113" w:rsidRPr="00EA1113" w:rsidRDefault="00EA1113" w:rsidP="00EA1113">
      <w:pPr>
        <w:keepNext/>
        <w:tabs>
          <w:tab w:val="left" w:pos="0"/>
        </w:tabs>
        <w:overflowPunct/>
        <w:autoSpaceDE/>
        <w:autoSpaceDN/>
        <w:adjustRightInd/>
        <w:ind w:right="-2"/>
        <w:jc w:val="both"/>
        <w:textAlignment w:val="auto"/>
        <w:outlineLvl w:val="1"/>
        <w:rPr>
          <w:rFonts w:ascii="Calibri" w:hAnsi="Calibri"/>
          <w:sz w:val="22"/>
          <w:szCs w:val="22"/>
        </w:rPr>
      </w:pPr>
      <w:r w:rsidRPr="00EA1113">
        <w:rPr>
          <w:rFonts w:ascii="Calibri" w:hAnsi="Calibri"/>
          <w:sz w:val="22"/>
          <w:szCs w:val="22"/>
        </w:rPr>
        <w:t xml:space="preserve">Załącznik nr </w:t>
      </w:r>
      <w:r w:rsidR="0096322C">
        <w:rPr>
          <w:rFonts w:ascii="Calibri" w:hAnsi="Calibri"/>
          <w:sz w:val="22"/>
          <w:szCs w:val="22"/>
        </w:rPr>
        <w:t>3</w:t>
      </w:r>
      <w:r w:rsidRPr="00EA1113">
        <w:rPr>
          <w:rFonts w:ascii="Calibri" w:hAnsi="Calibri"/>
          <w:sz w:val="22"/>
          <w:szCs w:val="22"/>
        </w:rPr>
        <w:t xml:space="preserve"> do Zaproszenia</w:t>
      </w:r>
    </w:p>
    <w:p w14:paraId="38EEFAA4" w14:textId="1B7DCDC3" w:rsidR="0096322C" w:rsidRPr="0096322C" w:rsidRDefault="00EA1113" w:rsidP="0096322C">
      <w:pPr>
        <w:overflowPunct/>
        <w:autoSpaceDE/>
        <w:autoSpaceDN/>
        <w:adjustRightInd/>
        <w:ind w:right="-2"/>
        <w:jc w:val="both"/>
        <w:textAlignment w:val="auto"/>
        <w:rPr>
          <w:rFonts w:ascii="Calibri" w:hAnsi="Calibri"/>
          <w:b/>
          <w:bCs/>
          <w:sz w:val="22"/>
          <w:szCs w:val="22"/>
        </w:rPr>
      </w:pPr>
      <w:r w:rsidRPr="00EA1113">
        <w:rPr>
          <w:rFonts w:ascii="Calibri" w:hAnsi="Calibri"/>
          <w:sz w:val="22"/>
          <w:szCs w:val="22"/>
        </w:rPr>
        <w:t xml:space="preserve">Postępowanie nr </w:t>
      </w:r>
      <w:r w:rsidR="0096322C">
        <w:rPr>
          <w:rFonts w:ascii="Calibri" w:hAnsi="Calibri"/>
          <w:sz w:val="22"/>
          <w:szCs w:val="22"/>
        </w:rPr>
        <w:t>2</w:t>
      </w:r>
      <w:r w:rsidRPr="00EA1113">
        <w:rPr>
          <w:rFonts w:ascii="Calibri" w:hAnsi="Calibri"/>
          <w:sz w:val="22"/>
          <w:szCs w:val="22"/>
        </w:rPr>
        <w:t>/ZPU/D/2</w:t>
      </w:r>
      <w:r w:rsidR="00606925">
        <w:rPr>
          <w:rFonts w:ascii="Calibri" w:hAnsi="Calibri"/>
          <w:sz w:val="22"/>
          <w:szCs w:val="22"/>
        </w:rPr>
        <w:t>5</w:t>
      </w:r>
      <w:r w:rsidRPr="00EA1113">
        <w:rPr>
          <w:rFonts w:ascii="Calibri" w:hAnsi="Calibri"/>
          <w:sz w:val="22"/>
          <w:szCs w:val="22"/>
        </w:rPr>
        <w:t xml:space="preserve"> na dostawę</w:t>
      </w:r>
      <w:r w:rsidR="00C253D2">
        <w:rPr>
          <w:rFonts w:ascii="Calibri" w:eastAsia="Lucida Sans Unicode" w:hAnsi="Calibri" w:cs="Calibri"/>
          <w:sz w:val="22"/>
          <w:szCs w:val="22"/>
        </w:rPr>
        <w:t xml:space="preserve"> </w:t>
      </w:r>
      <w:r w:rsidR="0096322C">
        <w:rPr>
          <w:rFonts w:ascii="Calibri" w:eastAsia="Lucida Sans Unicode" w:hAnsi="Calibri" w:cs="Calibri"/>
          <w:sz w:val="22"/>
          <w:szCs w:val="22"/>
        </w:rPr>
        <w:t>wyrobów medycznych dla Oddziału Chirurgii Urazowo - Ortopedycznej</w:t>
      </w:r>
      <w:r w:rsidR="008B6E86" w:rsidRPr="00483086">
        <w:rPr>
          <w:rFonts w:ascii="Calibri" w:hAnsi="Calibri"/>
          <w:b/>
          <w:bCs/>
          <w:sz w:val="22"/>
          <w:szCs w:val="22"/>
        </w:rPr>
        <w:tab/>
      </w:r>
      <w:r w:rsidR="008B6E86" w:rsidRPr="00483086">
        <w:rPr>
          <w:rFonts w:ascii="Calibri" w:hAnsi="Calibri"/>
          <w:b/>
          <w:bCs/>
          <w:sz w:val="22"/>
          <w:szCs w:val="22"/>
        </w:rPr>
        <w:tab/>
      </w:r>
      <w:r w:rsidR="008B6E86" w:rsidRPr="00483086">
        <w:rPr>
          <w:rFonts w:ascii="Calibri" w:hAnsi="Calibri"/>
          <w:b/>
          <w:bCs/>
          <w:sz w:val="22"/>
          <w:szCs w:val="22"/>
        </w:rPr>
        <w:tab/>
      </w:r>
      <w:r w:rsidR="008B6E86" w:rsidRPr="00483086">
        <w:rPr>
          <w:rFonts w:ascii="Calibri" w:hAnsi="Calibri"/>
          <w:b/>
          <w:bCs/>
          <w:sz w:val="22"/>
          <w:szCs w:val="22"/>
        </w:rPr>
        <w:tab/>
      </w:r>
    </w:p>
    <w:p w14:paraId="43122C29" w14:textId="2D612450" w:rsidR="0096322C" w:rsidRPr="00A93E75" w:rsidRDefault="0096322C" w:rsidP="0096322C">
      <w:pPr>
        <w:overflowPunct/>
        <w:autoSpaceDE/>
        <w:autoSpaceDN/>
        <w:adjustRightInd/>
        <w:jc w:val="center"/>
        <w:textAlignment w:val="auto"/>
        <w:rPr>
          <w:rFonts w:ascii="Calibri" w:hAnsi="Calibri"/>
          <w:bCs/>
          <w:sz w:val="22"/>
          <w:szCs w:val="22"/>
        </w:rPr>
      </w:pPr>
      <w:r>
        <w:rPr>
          <w:rFonts w:ascii="Calibri" w:hAnsi="Calibri" w:cs="Calibri"/>
          <w:b/>
          <w:sz w:val="22"/>
          <w:szCs w:val="22"/>
        </w:rPr>
        <w:t>WZÓR UMOWY</w:t>
      </w:r>
      <w:r w:rsidRPr="00A93E75">
        <w:rPr>
          <w:rFonts w:ascii="Calibri" w:hAnsi="Calibri" w:cs="Calibri"/>
          <w:b/>
          <w:sz w:val="22"/>
          <w:szCs w:val="22"/>
        </w:rPr>
        <w:t xml:space="preserve"> NR ……………</w:t>
      </w:r>
      <w:r w:rsidRPr="00A93E75">
        <w:rPr>
          <w:rFonts w:ascii="Calibri" w:hAnsi="Calibri"/>
          <w:bCs/>
          <w:sz w:val="22"/>
          <w:szCs w:val="22"/>
        </w:rPr>
        <w:t xml:space="preserve"> </w:t>
      </w:r>
    </w:p>
    <w:p w14:paraId="2B34FEC8" w14:textId="77777777" w:rsidR="0096322C" w:rsidRPr="00A93E75" w:rsidRDefault="0096322C" w:rsidP="0096322C">
      <w:pPr>
        <w:overflowPunct/>
        <w:autoSpaceDE/>
        <w:autoSpaceDN/>
        <w:adjustRightInd/>
        <w:jc w:val="center"/>
        <w:textAlignment w:val="auto"/>
        <w:rPr>
          <w:rFonts w:ascii="Calibri" w:hAnsi="Calibri"/>
          <w:b/>
          <w:bCs/>
          <w:sz w:val="22"/>
          <w:szCs w:val="22"/>
        </w:rPr>
      </w:pPr>
      <w:r w:rsidRPr="00A93E75">
        <w:rPr>
          <w:rFonts w:ascii="Calibri" w:hAnsi="Calibri"/>
          <w:b/>
          <w:sz w:val="22"/>
          <w:szCs w:val="22"/>
        </w:rPr>
        <w:t xml:space="preserve">na dostawę </w:t>
      </w:r>
      <w:r w:rsidRPr="00A93E75">
        <w:rPr>
          <w:rFonts w:ascii="Calibri" w:hAnsi="Calibri"/>
          <w:b/>
          <w:sz w:val="22"/>
          <w:szCs w:val="22"/>
          <w:lang w:eastAsia="ar-SA"/>
        </w:rPr>
        <w:t>wyrobów medycznych dla Oddziału Chirurgii Urazowo - Ortopedycznej</w:t>
      </w:r>
    </w:p>
    <w:p w14:paraId="2B1F08FD" w14:textId="77777777" w:rsidR="0096322C" w:rsidRPr="00A93E75" w:rsidRDefault="0096322C" w:rsidP="0096322C">
      <w:pPr>
        <w:overflowPunct/>
        <w:autoSpaceDE/>
        <w:autoSpaceDN/>
        <w:adjustRightInd/>
        <w:jc w:val="center"/>
        <w:textAlignment w:val="auto"/>
        <w:rPr>
          <w:rFonts w:ascii="Calibri" w:hAnsi="Calibri" w:cs="Calibri"/>
          <w:b/>
          <w:bCs/>
          <w:sz w:val="22"/>
          <w:szCs w:val="22"/>
        </w:rPr>
      </w:pPr>
      <w:r w:rsidRPr="00A93E75">
        <w:rPr>
          <w:rFonts w:ascii="Calibri" w:hAnsi="Calibri" w:cs="Calibri"/>
          <w:b/>
          <w:sz w:val="22"/>
          <w:szCs w:val="22"/>
        </w:rPr>
        <w:t>zawarta dnia ................ r. w</w:t>
      </w:r>
      <w:r w:rsidRPr="00A93E75">
        <w:rPr>
          <w:rFonts w:ascii="Calibri" w:hAnsi="Calibri" w:cs="Calibri"/>
          <w:b/>
          <w:bCs/>
          <w:sz w:val="22"/>
          <w:szCs w:val="22"/>
        </w:rPr>
        <w:t xml:space="preserve"> Rudzie Śląskiej</w:t>
      </w:r>
    </w:p>
    <w:p w14:paraId="60A88C94" w14:textId="77777777" w:rsidR="0096322C" w:rsidRPr="00A93E75" w:rsidRDefault="0096322C" w:rsidP="0096322C">
      <w:pPr>
        <w:jc w:val="center"/>
        <w:rPr>
          <w:rFonts w:ascii="Calibri" w:hAnsi="Calibri" w:cs="Calibri"/>
          <w:b/>
          <w:sz w:val="22"/>
          <w:szCs w:val="22"/>
        </w:rPr>
      </w:pPr>
    </w:p>
    <w:p w14:paraId="3D25EC39" w14:textId="77777777" w:rsidR="0096322C" w:rsidRPr="00A93E75" w:rsidRDefault="0096322C" w:rsidP="0096322C">
      <w:pPr>
        <w:rPr>
          <w:rFonts w:ascii="Calibri" w:hAnsi="Calibri" w:cs="Calibri"/>
          <w:bCs/>
          <w:sz w:val="22"/>
          <w:szCs w:val="22"/>
        </w:rPr>
      </w:pPr>
      <w:r w:rsidRPr="00A93E75">
        <w:rPr>
          <w:rFonts w:ascii="Calibri" w:hAnsi="Calibri" w:cs="Calibri"/>
          <w:bCs/>
          <w:sz w:val="22"/>
          <w:szCs w:val="22"/>
        </w:rPr>
        <w:t>pomiędzy:</w:t>
      </w:r>
    </w:p>
    <w:p w14:paraId="72E4141B" w14:textId="77777777" w:rsidR="0096322C" w:rsidRPr="00A93E75" w:rsidRDefault="0096322C" w:rsidP="0096322C">
      <w:pPr>
        <w:jc w:val="both"/>
        <w:rPr>
          <w:rFonts w:ascii="Calibri" w:hAnsi="Calibri" w:cs="Calibri"/>
          <w:sz w:val="22"/>
          <w:szCs w:val="22"/>
        </w:rPr>
      </w:pPr>
      <w:r w:rsidRPr="00A93E75">
        <w:rPr>
          <w:rFonts w:ascii="Calibri" w:hAnsi="Calibri" w:cs="Calibri"/>
          <w:b/>
          <w:bCs/>
          <w:sz w:val="22"/>
          <w:szCs w:val="22"/>
        </w:rPr>
        <w:t xml:space="preserve">Szpitalem Miejskim w </w:t>
      </w:r>
      <w:r w:rsidRPr="00A93E75">
        <w:rPr>
          <w:rFonts w:ascii="Calibri" w:hAnsi="Calibri" w:cs="Calibri"/>
          <w:b/>
          <w:sz w:val="22"/>
          <w:szCs w:val="22"/>
        </w:rPr>
        <w:t>Rudzie Śląskiej</w:t>
      </w:r>
      <w:r w:rsidRPr="00A93E75">
        <w:rPr>
          <w:rFonts w:ascii="Calibri" w:hAnsi="Calibri" w:cs="Calibri"/>
          <w:b/>
          <w:bCs/>
          <w:sz w:val="22"/>
          <w:szCs w:val="22"/>
        </w:rPr>
        <w:t xml:space="preserve"> Spółką z ograniczoną odpowiedzialnością </w:t>
      </w:r>
      <w:r w:rsidRPr="00A93E75">
        <w:rPr>
          <w:rFonts w:ascii="Calibri" w:hAnsi="Calibri" w:cs="Calibri"/>
          <w:sz w:val="22"/>
          <w:szCs w:val="22"/>
        </w:rPr>
        <w:t xml:space="preserve">z siedzibą                                           w Rudzie Śląskiej (41-703) przy ul. Wincentego Lipa 2, wpisaną do rejestru przedsiębiorców Krajowego Rejestru Sądowego prowadzonego przez Sąd Rejonowy w Gliwicach Wydział X Gospodarczy </w:t>
      </w:r>
      <w:r>
        <w:rPr>
          <w:rFonts w:ascii="Calibri" w:hAnsi="Calibri" w:cs="Calibri"/>
          <w:sz w:val="22"/>
          <w:szCs w:val="22"/>
        </w:rPr>
        <w:t xml:space="preserve">                                     </w:t>
      </w:r>
      <w:r w:rsidRPr="00A93E75">
        <w:rPr>
          <w:rFonts w:ascii="Calibri" w:hAnsi="Calibri" w:cs="Calibri"/>
          <w:sz w:val="22"/>
          <w:szCs w:val="22"/>
        </w:rPr>
        <w:t xml:space="preserve">KRS </w:t>
      </w:r>
      <w:r w:rsidRPr="00A93E75">
        <w:rPr>
          <w:rFonts w:ascii="Calibri" w:hAnsi="Calibri" w:cs="Calibri"/>
          <w:color w:val="333333"/>
          <w:sz w:val="22"/>
          <w:szCs w:val="22"/>
        </w:rPr>
        <w:t>0000346868</w:t>
      </w:r>
      <w:r w:rsidRPr="00A93E75">
        <w:rPr>
          <w:rFonts w:ascii="Calibri" w:hAnsi="Calibri" w:cs="Calibri"/>
          <w:sz w:val="22"/>
          <w:szCs w:val="22"/>
        </w:rPr>
        <w:t>,</w:t>
      </w:r>
      <w:r>
        <w:rPr>
          <w:rFonts w:ascii="Calibri" w:hAnsi="Calibri" w:cs="Calibri"/>
          <w:sz w:val="22"/>
          <w:szCs w:val="22"/>
        </w:rPr>
        <w:t xml:space="preserve"> </w:t>
      </w:r>
      <w:r w:rsidRPr="00A93E75">
        <w:rPr>
          <w:rFonts w:ascii="Calibri" w:hAnsi="Calibri" w:cs="Calibri"/>
          <w:sz w:val="22"/>
          <w:szCs w:val="22"/>
        </w:rPr>
        <w:t xml:space="preserve">NIP: 6412490985, REGON: 241468653, o kapitale zakładowym </w:t>
      </w:r>
      <w:r>
        <w:rPr>
          <w:rFonts w:ascii="Calibri" w:hAnsi="Calibri" w:cs="Calibri"/>
          <w:sz w:val="22"/>
          <w:szCs w:val="22"/>
        </w:rPr>
        <w:t>65</w:t>
      </w:r>
      <w:r w:rsidRPr="00A93E75">
        <w:rPr>
          <w:rFonts w:ascii="Calibri" w:hAnsi="Calibri" w:cs="Calibri"/>
          <w:sz w:val="22"/>
          <w:szCs w:val="22"/>
        </w:rPr>
        <w:t> 583 000,00 zł reprezentowaną przez:</w:t>
      </w:r>
    </w:p>
    <w:p w14:paraId="32E44200" w14:textId="77777777" w:rsidR="0096322C" w:rsidRPr="00A93E75" w:rsidRDefault="0096322C" w:rsidP="0096322C">
      <w:pPr>
        <w:rPr>
          <w:rFonts w:ascii="Calibri" w:hAnsi="Calibri" w:cs="Calibri"/>
          <w:sz w:val="22"/>
          <w:szCs w:val="22"/>
        </w:rPr>
      </w:pPr>
      <w:r w:rsidRPr="00A93E75">
        <w:rPr>
          <w:rFonts w:ascii="Calibri" w:hAnsi="Calibri" w:cs="Calibri"/>
          <w:sz w:val="22"/>
          <w:szCs w:val="22"/>
        </w:rPr>
        <w:t>……………………..</w:t>
      </w:r>
    </w:p>
    <w:p w14:paraId="79C4CCF1" w14:textId="77777777" w:rsidR="0096322C" w:rsidRPr="00A93E75" w:rsidRDefault="0096322C" w:rsidP="0096322C">
      <w:pPr>
        <w:rPr>
          <w:rFonts w:ascii="Calibri" w:hAnsi="Calibri" w:cs="Calibri"/>
          <w:sz w:val="22"/>
          <w:szCs w:val="22"/>
        </w:rPr>
      </w:pPr>
    </w:p>
    <w:p w14:paraId="0DF73CAE" w14:textId="77777777" w:rsidR="0096322C" w:rsidRPr="00A93E75" w:rsidRDefault="0096322C" w:rsidP="0096322C">
      <w:pPr>
        <w:rPr>
          <w:rFonts w:ascii="Calibri" w:hAnsi="Calibri" w:cs="Calibri"/>
          <w:sz w:val="22"/>
          <w:szCs w:val="22"/>
        </w:rPr>
      </w:pPr>
      <w:r w:rsidRPr="00A93E75">
        <w:rPr>
          <w:rFonts w:ascii="Calibri" w:hAnsi="Calibri" w:cs="Calibri"/>
          <w:sz w:val="22"/>
          <w:szCs w:val="22"/>
        </w:rPr>
        <w:t>zwaną dalej Zamawiającym</w:t>
      </w:r>
    </w:p>
    <w:p w14:paraId="60DF8DE4" w14:textId="77777777" w:rsidR="0096322C" w:rsidRPr="00A93E75" w:rsidRDefault="0096322C" w:rsidP="0096322C">
      <w:pPr>
        <w:rPr>
          <w:rFonts w:ascii="Calibri" w:hAnsi="Calibri" w:cs="Calibri"/>
          <w:sz w:val="22"/>
          <w:szCs w:val="22"/>
        </w:rPr>
      </w:pPr>
    </w:p>
    <w:p w14:paraId="7B5343E2"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a</w:t>
      </w:r>
    </w:p>
    <w:p w14:paraId="4460300F"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 xml:space="preserve">......................................................................................................... z siedzibą </w:t>
      </w:r>
    </w:p>
    <w:p w14:paraId="39208C23"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w ................................ przy ul. ........................................................................ wpisaną w:</w:t>
      </w:r>
    </w:p>
    <w:p w14:paraId="30ACE8A4" w14:textId="77777777" w:rsidR="0096322C" w:rsidRPr="00A93E75" w:rsidRDefault="0096322C" w:rsidP="0096322C">
      <w:pPr>
        <w:numPr>
          <w:ilvl w:val="0"/>
          <w:numId w:val="1"/>
        </w:numPr>
        <w:suppressAutoHyphens/>
        <w:overflowPunct/>
        <w:autoSpaceDE/>
        <w:autoSpaceDN/>
        <w:adjustRightInd/>
        <w:spacing w:line="276" w:lineRule="auto"/>
        <w:ind w:left="0" w:firstLine="0"/>
        <w:textAlignment w:val="auto"/>
        <w:rPr>
          <w:rFonts w:ascii="Calibri" w:hAnsi="Calibri" w:cs="Calibri"/>
          <w:sz w:val="22"/>
          <w:szCs w:val="22"/>
        </w:rPr>
      </w:pPr>
      <w:r w:rsidRPr="00A93E75">
        <w:rPr>
          <w:rFonts w:ascii="Calibri" w:hAnsi="Calibri" w:cs="Calibri"/>
          <w:sz w:val="22"/>
          <w:szCs w:val="22"/>
        </w:rPr>
        <w:t>Centralnej Ewidencji i Informacji o Działalności Gospodarczej Rzeczypospolitej Polskiej,</w:t>
      </w:r>
    </w:p>
    <w:p w14:paraId="7465B1D1" w14:textId="77777777" w:rsidR="0096322C" w:rsidRPr="00A93E75" w:rsidRDefault="0096322C" w:rsidP="0096322C">
      <w:pPr>
        <w:numPr>
          <w:ilvl w:val="0"/>
          <w:numId w:val="1"/>
        </w:numPr>
        <w:suppressAutoHyphens/>
        <w:overflowPunct/>
        <w:autoSpaceDE/>
        <w:autoSpaceDN/>
        <w:adjustRightInd/>
        <w:spacing w:line="276" w:lineRule="auto"/>
        <w:ind w:left="0" w:firstLine="0"/>
        <w:textAlignment w:val="auto"/>
        <w:rPr>
          <w:rFonts w:ascii="Calibri" w:hAnsi="Calibri" w:cs="Calibri"/>
          <w:sz w:val="22"/>
          <w:szCs w:val="22"/>
        </w:rPr>
      </w:pPr>
      <w:r w:rsidRPr="00A93E75">
        <w:rPr>
          <w:rFonts w:ascii="Calibri" w:hAnsi="Calibri" w:cs="Calibri"/>
          <w:sz w:val="22"/>
          <w:szCs w:val="22"/>
        </w:rPr>
        <w:t xml:space="preserve">Krajowym Rejestrze Sądowym w Sądzie Rejonowym </w:t>
      </w:r>
    </w:p>
    <w:p w14:paraId="7C63A1BF"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 xml:space="preserve">w .................................................................... pod nr ................... </w:t>
      </w:r>
      <w:r w:rsidRPr="00A93E75">
        <w:rPr>
          <w:rFonts w:ascii="Calibri" w:hAnsi="Calibri" w:cs="Calibri"/>
          <w:sz w:val="22"/>
          <w:szCs w:val="22"/>
          <w:vertAlign w:val="superscript"/>
        </w:rPr>
        <w:footnoteReference w:id="1"/>
      </w:r>
    </w:p>
    <w:p w14:paraId="15412249"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reprezentowanym przez:</w:t>
      </w:r>
    </w:p>
    <w:p w14:paraId="7ECD14C5"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w:t>
      </w:r>
    </w:p>
    <w:p w14:paraId="2C2BFC00" w14:textId="774FBFC0"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w:t>
      </w:r>
    </w:p>
    <w:p w14:paraId="2E6F66F7" w14:textId="77777777" w:rsidR="0096322C" w:rsidRPr="00A93E75" w:rsidRDefault="0096322C" w:rsidP="0096322C">
      <w:pPr>
        <w:spacing w:line="276" w:lineRule="auto"/>
        <w:rPr>
          <w:rFonts w:ascii="Calibri" w:hAnsi="Calibri" w:cs="Calibri"/>
          <w:sz w:val="22"/>
          <w:szCs w:val="22"/>
        </w:rPr>
      </w:pPr>
      <w:r w:rsidRPr="00A93E75">
        <w:rPr>
          <w:rFonts w:ascii="Calibri" w:hAnsi="Calibri" w:cs="Calibri"/>
          <w:sz w:val="22"/>
          <w:szCs w:val="22"/>
        </w:rPr>
        <w:t>zwaną/</w:t>
      </w:r>
      <w:proofErr w:type="spellStart"/>
      <w:r w:rsidRPr="00A93E75">
        <w:rPr>
          <w:rFonts w:ascii="Calibri" w:hAnsi="Calibri" w:cs="Calibri"/>
          <w:sz w:val="22"/>
          <w:szCs w:val="22"/>
        </w:rPr>
        <w:t>ym</w:t>
      </w:r>
      <w:proofErr w:type="spellEnd"/>
      <w:r w:rsidRPr="00A93E75">
        <w:rPr>
          <w:rFonts w:ascii="Calibri" w:hAnsi="Calibri" w:cs="Calibri"/>
          <w:sz w:val="22"/>
          <w:szCs w:val="22"/>
        </w:rPr>
        <w:t xml:space="preserve"> dalej Wykonawcą</w:t>
      </w:r>
    </w:p>
    <w:p w14:paraId="02CDD8D7" w14:textId="77777777" w:rsidR="0096322C" w:rsidRPr="00A93E75" w:rsidRDefault="0096322C" w:rsidP="0096322C">
      <w:pPr>
        <w:jc w:val="both"/>
        <w:textAlignment w:val="auto"/>
        <w:rPr>
          <w:rFonts w:ascii="Calibri" w:hAnsi="Calibri" w:cs="Calibri"/>
          <w:sz w:val="22"/>
          <w:szCs w:val="22"/>
        </w:rPr>
      </w:pPr>
      <w:r w:rsidRPr="00A93E75">
        <w:rPr>
          <w:rFonts w:ascii="Calibri" w:hAnsi="Calibri" w:cs="Calibri"/>
          <w:sz w:val="22"/>
          <w:szCs w:val="22"/>
        </w:rPr>
        <w:t>Strony umowy  zgodnie postanowiły, co następuje:</w:t>
      </w:r>
    </w:p>
    <w:p w14:paraId="2E04720B" w14:textId="77777777" w:rsidR="0096322C" w:rsidRDefault="0096322C" w:rsidP="0096322C">
      <w:pPr>
        <w:spacing w:line="276" w:lineRule="auto"/>
        <w:jc w:val="both"/>
        <w:rPr>
          <w:rFonts w:ascii="Calibri" w:hAnsi="Calibri" w:cs="Calibri"/>
          <w:sz w:val="22"/>
          <w:szCs w:val="22"/>
        </w:rPr>
      </w:pPr>
    </w:p>
    <w:p w14:paraId="7B97E3D7" w14:textId="77777777" w:rsidR="0096322C" w:rsidRPr="00A93E75" w:rsidRDefault="0096322C" w:rsidP="0096322C">
      <w:pPr>
        <w:overflowPunct/>
        <w:autoSpaceDE/>
        <w:autoSpaceDN/>
        <w:adjustRightInd/>
        <w:jc w:val="center"/>
        <w:textAlignment w:val="auto"/>
        <w:rPr>
          <w:rFonts w:ascii="Calibri" w:hAnsi="Calibri" w:cs="Calibri"/>
          <w:sz w:val="22"/>
          <w:szCs w:val="22"/>
        </w:rPr>
      </w:pPr>
      <w:r w:rsidRPr="00A93E75">
        <w:rPr>
          <w:rFonts w:ascii="Calibri" w:hAnsi="Calibri" w:cs="Calibri"/>
          <w:sz w:val="22"/>
          <w:szCs w:val="22"/>
        </w:rPr>
        <w:sym w:font="Arial Narrow" w:char="00A7"/>
      </w:r>
      <w:r w:rsidRPr="00A93E75">
        <w:rPr>
          <w:rFonts w:ascii="Calibri" w:hAnsi="Calibri" w:cs="Calibri"/>
          <w:sz w:val="22"/>
          <w:szCs w:val="22"/>
        </w:rPr>
        <w:t xml:space="preserve"> 1</w:t>
      </w:r>
    </w:p>
    <w:p w14:paraId="0D0CA9C4" w14:textId="1415D386" w:rsidR="0096322C" w:rsidRDefault="0096322C" w:rsidP="0096322C">
      <w:pPr>
        <w:overflowPunct/>
        <w:autoSpaceDE/>
        <w:adjustRightInd/>
        <w:jc w:val="both"/>
        <w:rPr>
          <w:rFonts w:asciiTheme="minorHAnsi" w:hAnsiTheme="minorHAnsi" w:cstheme="minorHAnsi"/>
          <w:sz w:val="22"/>
          <w:szCs w:val="22"/>
        </w:rPr>
      </w:pPr>
      <w:r>
        <w:rPr>
          <w:rFonts w:asciiTheme="minorHAnsi" w:hAnsiTheme="minorHAnsi" w:cstheme="minorHAnsi"/>
          <w:sz w:val="22"/>
          <w:szCs w:val="22"/>
        </w:rPr>
        <w:t>Strony oświadczają, że wartość zamówienia nie przekracza 130 000,00 zł i zgodnie z art. 2 ust. 1 pkt 1 ustawy z dnia 11 września 2019 r. – Prawo zamówień publicznych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 U. z 2024 r., poz. 1320 </w:t>
      </w:r>
      <w:r w:rsidR="00EC724A">
        <w:rPr>
          <w:rFonts w:asciiTheme="minorHAnsi" w:hAnsiTheme="minorHAnsi" w:cstheme="minorHAnsi"/>
          <w:sz w:val="22"/>
          <w:szCs w:val="22"/>
        </w:rPr>
        <w:t xml:space="preserve">                          </w:t>
      </w:r>
      <w:r>
        <w:rPr>
          <w:rFonts w:asciiTheme="minorHAnsi" w:hAnsiTheme="minorHAnsi" w:cstheme="minorHAnsi"/>
          <w:sz w:val="22"/>
          <w:szCs w:val="22"/>
        </w:rPr>
        <w:t xml:space="preserve">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zwana dalej ustawą PZP) do niniejszej umowy nie znajduje zastosowania ustawa PZP. </w:t>
      </w:r>
    </w:p>
    <w:p w14:paraId="39D98504" w14:textId="77777777" w:rsidR="0096322C" w:rsidRPr="00FA7F6F" w:rsidRDefault="0096322C" w:rsidP="0096322C">
      <w:pPr>
        <w:overflowPunct/>
        <w:autoSpaceDE/>
        <w:adjustRightInd/>
        <w:jc w:val="both"/>
        <w:rPr>
          <w:rFonts w:asciiTheme="minorHAnsi" w:hAnsiTheme="minorHAnsi" w:cstheme="minorHAnsi"/>
          <w:sz w:val="22"/>
          <w:szCs w:val="22"/>
        </w:rPr>
      </w:pPr>
    </w:p>
    <w:p w14:paraId="68D0C8DC" w14:textId="77777777" w:rsidR="0096322C" w:rsidRPr="00A93E75" w:rsidRDefault="0096322C" w:rsidP="0096322C">
      <w:pPr>
        <w:overflowPunct/>
        <w:autoSpaceDE/>
        <w:autoSpaceDN/>
        <w:adjustRightInd/>
        <w:jc w:val="center"/>
        <w:textAlignment w:val="auto"/>
        <w:rPr>
          <w:rFonts w:ascii="Calibri" w:hAnsi="Calibri" w:cs="Calibri"/>
          <w:sz w:val="22"/>
          <w:szCs w:val="22"/>
        </w:rPr>
      </w:pP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cs="Calibri"/>
          <w:sz w:val="22"/>
          <w:szCs w:val="22"/>
        </w:rPr>
        <w:t>2</w:t>
      </w:r>
    </w:p>
    <w:p w14:paraId="0F692BF9" w14:textId="77777777" w:rsidR="00365BA3" w:rsidRDefault="0096322C" w:rsidP="00365BA3">
      <w:pPr>
        <w:pStyle w:val="Akapitzlist"/>
        <w:numPr>
          <w:ilvl w:val="0"/>
          <w:numId w:val="59"/>
        </w:numPr>
        <w:overflowPunct/>
        <w:autoSpaceDE/>
        <w:adjustRightInd/>
        <w:ind w:left="360"/>
        <w:jc w:val="both"/>
        <w:textAlignment w:val="auto"/>
        <w:rPr>
          <w:rFonts w:asciiTheme="minorHAnsi" w:hAnsiTheme="minorHAnsi" w:cstheme="minorHAnsi"/>
          <w:sz w:val="22"/>
          <w:szCs w:val="22"/>
        </w:rPr>
      </w:pPr>
      <w:bookmarkStart w:id="0" w:name="_Hlk131751872"/>
      <w:r>
        <w:rPr>
          <w:rFonts w:asciiTheme="minorHAnsi" w:hAnsiTheme="minorHAnsi" w:cstheme="minorHAnsi"/>
          <w:sz w:val="22"/>
          <w:szCs w:val="22"/>
        </w:rPr>
        <w:t>Wykonawca oświadcza, że posiada doświadczenie, wiedzę i potencjał w zakresie wykonania przedmiotu zamówienia.</w:t>
      </w:r>
    </w:p>
    <w:p w14:paraId="093D0354" w14:textId="5B83E77C" w:rsidR="00365BA3" w:rsidRPr="00365BA3" w:rsidRDefault="0096322C" w:rsidP="00365BA3">
      <w:pPr>
        <w:pStyle w:val="Akapitzlist"/>
        <w:numPr>
          <w:ilvl w:val="0"/>
          <w:numId w:val="59"/>
        </w:numPr>
        <w:overflowPunct/>
        <w:autoSpaceDE/>
        <w:adjustRightInd/>
        <w:ind w:left="360"/>
        <w:jc w:val="both"/>
        <w:textAlignment w:val="auto"/>
        <w:rPr>
          <w:rFonts w:asciiTheme="minorHAnsi" w:hAnsiTheme="minorHAnsi" w:cstheme="minorHAnsi"/>
          <w:sz w:val="22"/>
          <w:szCs w:val="22"/>
        </w:rPr>
      </w:pPr>
      <w:r w:rsidRPr="00365BA3">
        <w:rPr>
          <w:rFonts w:asciiTheme="minorHAnsi" w:hAnsiTheme="minorHAnsi" w:cstheme="minorHAnsi"/>
          <w:color w:val="000000"/>
          <w:sz w:val="22"/>
          <w:szCs w:val="22"/>
        </w:rPr>
        <w:t xml:space="preserve">Wykonawca oświadcza, że w dniu podpisania umowy nie podlega wykluczeniu z postępowania                    </w:t>
      </w:r>
      <w:r w:rsidRPr="00365BA3">
        <w:rPr>
          <w:rFonts w:asciiTheme="minorHAnsi" w:hAnsiTheme="minorHAnsi" w:cstheme="minorHAnsi"/>
          <w:sz w:val="22"/>
          <w:szCs w:val="22"/>
        </w:rPr>
        <w:t>na podstawie art. 7 ust. 1 pkt 1 – 3 ustawy z dnia 13 kwietnia 2022 r. o szczególnych rozwiązaniach w zakresie przeciwdziałania wspieraniu agresji na Ukrainę oraz służących ochronie bezpieczeństwa narodowego (</w:t>
      </w:r>
      <w:proofErr w:type="spellStart"/>
      <w:r w:rsidRPr="00365BA3">
        <w:rPr>
          <w:rFonts w:asciiTheme="minorHAnsi" w:hAnsiTheme="minorHAnsi" w:cstheme="minorHAnsi"/>
          <w:sz w:val="22"/>
          <w:szCs w:val="22"/>
        </w:rPr>
        <w:t>t.j</w:t>
      </w:r>
      <w:proofErr w:type="spellEnd"/>
      <w:r w:rsidRPr="00365BA3">
        <w:rPr>
          <w:rFonts w:asciiTheme="minorHAnsi" w:hAnsiTheme="minorHAnsi" w:cstheme="minorHAnsi"/>
          <w:sz w:val="22"/>
          <w:szCs w:val="22"/>
        </w:rPr>
        <w:t xml:space="preserve">. Dz.U. z 2025 r., poz. 514) </w:t>
      </w:r>
      <w:r w:rsidRPr="00365BA3">
        <w:rPr>
          <w:rFonts w:ascii="Calibri" w:hAnsi="Calibri" w:cs="Calibri"/>
          <w:sz w:val="22"/>
          <w:szCs w:val="22"/>
        </w:rPr>
        <w:t xml:space="preserve">oraz </w:t>
      </w:r>
      <w:r w:rsidR="00365BA3" w:rsidRPr="00365BA3">
        <w:rPr>
          <w:rFonts w:ascii="Calibri" w:hAnsi="Calibri" w:cs="Calibri"/>
          <w:sz w:val="22"/>
          <w:szCs w:val="22"/>
        </w:rPr>
        <w:t xml:space="preserve">z art. 5k Rozporządzenia Rady (UE) </w:t>
      </w:r>
      <w:r w:rsidR="00365BA3" w:rsidRPr="00365BA3">
        <w:rPr>
          <w:rFonts w:ascii="Calibri" w:hAnsi="Calibri" w:cs="Calibri"/>
          <w:sz w:val="22"/>
          <w:szCs w:val="22"/>
        </w:rPr>
        <w:br/>
        <w:t xml:space="preserve">nr 833/2014 z dnia 31 lipca 2014 r. dotyczącego środków ograniczających w związku z działaniami Rosji destabilizującymi sytuację na Ukrainie (Dz. Urz. UE nr L 229 z 31.7.2014, str. 1), w brzmieniu nadanym rozporządzeniem Rady (UE) 2022/576 w sprawie zmiany rozporządzenia (UE) </w:t>
      </w:r>
      <w:r w:rsidR="00365BA3">
        <w:rPr>
          <w:rFonts w:ascii="Calibri" w:hAnsi="Calibri" w:cs="Calibri"/>
          <w:sz w:val="22"/>
          <w:szCs w:val="22"/>
        </w:rPr>
        <w:t xml:space="preserve">                                     </w:t>
      </w:r>
      <w:r w:rsidR="00365BA3" w:rsidRPr="00365BA3">
        <w:rPr>
          <w:rFonts w:ascii="Calibri" w:hAnsi="Calibri" w:cs="Calibri"/>
          <w:sz w:val="22"/>
          <w:szCs w:val="22"/>
        </w:rPr>
        <w:t>nr 833/2014 dotyczącego środków ograniczających w związku z działaniami Rosji destabilizującymi sytuację na Ukrainie (Dz. Urz. UE nr L 111 z 8.4.2022, str. 1).</w:t>
      </w:r>
    </w:p>
    <w:p w14:paraId="129BC570" w14:textId="04B56D0F" w:rsidR="0096322C" w:rsidRPr="00365BA3" w:rsidRDefault="0096322C" w:rsidP="00B03EFD">
      <w:pPr>
        <w:pStyle w:val="Akapitzlist"/>
        <w:numPr>
          <w:ilvl w:val="0"/>
          <w:numId w:val="59"/>
        </w:numPr>
        <w:overflowPunct/>
        <w:autoSpaceDE/>
        <w:adjustRightInd/>
        <w:ind w:left="357" w:hanging="357"/>
        <w:jc w:val="both"/>
        <w:textAlignment w:val="auto"/>
        <w:rPr>
          <w:rFonts w:asciiTheme="minorHAnsi" w:hAnsiTheme="minorHAnsi" w:cstheme="minorHAnsi"/>
          <w:sz w:val="22"/>
          <w:szCs w:val="22"/>
        </w:rPr>
      </w:pPr>
      <w:r w:rsidRPr="00365BA3">
        <w:rPr>
          <w:rFonts w:asciiTheme="minorHAnsi" w:hAnsiTheme="minorHAnsi" w:cstheme="minorHAnsi"/>
          <w:sz w:val="22"/>
          <w:szCs w:val="22"/>
        </w:rPr>
        <w:t>Wykonawca oświadcza, że zajmuje się czynnościami wchodzącymi w zakres niniejszej umowy                                        w ramach zawodowego charakteru jego działalności.</w:t>
      </w:r>
    </w:p>
    <w:p w14:paraId="7CF20E82" w14:textId="77777777" w:rsidR="0096322C"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pacing w:val="-3"/>
          <w:sz w:val="22"/>
          <w:szCs w:val="22"/>
        </w:rPr>
        <w:lastRenderedPageBreak/>
        <w:t>Wykonawca zobowiązuje się wykonać powierzone mu zadanie z zachowaniem należytej staranności.</w:t>
      </w:r>
    </w:p>
    <w:p w14:paraId="6D239399" w14:textId="77777777" w:rsidR="0096322C"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pacing w:val="-3"/>
          <w:sz w:val="22"/>
          <w:szCs w:val="22"/>
        </w:rPr>
        <w:t>Wykonawca ponosi odpowiedzialność za wykonanie zadań przewidzianych niniejszą umową oraz przepisami prawa obowiązującego w tym zakresie.</w:t>
      </w:r>
    </w:p>
    <w:p w14:paraId="08E256E3" w14:textId="77777777" w:rsidR="0096322C"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z w:val="22"/>
          <w:szCs w:val="22"/>
        </w:rPr>
        <w:t>Wykonawca ponosi pełną odpowiedzialność wobec Zamawiającego za części przedmiotu Umowy, które wykonuje przy pomocy podwykonawców, odpowiadając za ich działania i zaniechania                                jak za własne, w tym również za dotrzymanie terminów wykonania przedmiotu Umowy.</w:t>
      </w:r>
    </w:p>
    <w:p w14:paraId="6E2BF125" w14:textId="77777777" w:rsidR="0096322C"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z w:val="22"/>
          <w:szCs w:val="22"/>
        </w:rPr>
        <w:t>Wykonawca ponosi pełną odpowiedzialność wobec Zamawiającego za ewentualne straty i szkody wynikłe w związku z wykonywanymi pracami przez podwykonawców.</w:t>
      </w:r>
    </w:p>
    <w:p w14:paraId="26CEF880" w14:textId="77777777" w:rsidR="0096322C"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z w:val="22"/>
          <w:szCs w:val="22"/>
        </w:rPr>
        <w:t>Wykonawca ponosi wszelką odpowiedzialność za zapłatę wynagrodzenia należnego podwykonawcy.</w:t>
      </w:r>
    </w:p>
    <w:p w14:paraId="6D201B3E" w14:textId="77777777" w:rsidR="0096322C" w:rsidRPr="00FA7F6F" w:rsidRDefault="0096322C" w:rsidP="0096322C">
      <w:pPr>
        <w:numPr>
          <w:ilvl w:val="0"/>
          <w:numId w:val="59"/>
        </w:numPr>
        <w:overflowPunct/>
        <w:autoSpaceDE/>
        <w:adjustRightInd/>
        <w:ind w:left="357" w:hanging="357"/>
        <w:jc w:val="both"/>
        <w:textAlignment w:val="auto"/>
        <w:rPr>
          <w:rFonts w:asciiTheme="minorHAnsi" w:hAnsiTheme="minorHAnsi" w:cstheme="minorHAnsi"/>
          <w:sz w:val="22"/>
          <w:szCs w:val="22"/>
        </w:rPr>
      </w:pPr>
      <w:r>
        <w:rPr>
          <w:rFonts w:asciiTheme="minorHAnsi" w:hAnsiTheme="minorHAnsi" w:cstheme="minorHAnsi"/>
          <w:sz w:val="22"/>
          <w:szCs w:val="22"/>
        </w:rPr>
        <w:t>Zapisy ust. 6 – 8 będą miały zastosowanie tylko i wyłącznie w przypadku realizacji części przedmiotu Umowy przez podwykonawców.</w:t>
      </w:r>
    </w:p>
    <w:p w14:paraId="03C20413" w14:textId="77777777" w:rsidR="0096322C" w:rsidRPr="00A93E75" w:rsidRDefault="0096322C" w:rsidP="0096322C">
      <w:pPr>
        <w:jc w:val="center"/>
        <w:rPr>
          <w:rFonts w:ascii="Calibri" w:hAnsi="Calibri" w:cs="Calibri"/>
          <w:sz w:val="22"/>
          <w:szCs w:val="22"/>
        </w:rPr>
      </w:pPr>
      <w:r w:rsidRPr="00A93E75">
        <w:rPr>
          <w:rFonts w:ascii="Calibri" w:hAnsi="Calibri" w:cs="Calibri"/>
          <w:sz w:val="22"/>
          <w:szCs w:val="22"/>
        </w:rPr>
        <w:sym w:font="Arial Narrow" w:char="00A7"/>
      </w:r>
      <w:r w:rsidRPr="00A93E75">
        <w:rPr>
          <w:rFonts w:ascii="Calibri" w:hAnsi="Calibri" w:cs="Calibri"/>
          <w:sz w:val="22"/>
          <w:szCs w:val="22"/>
        </w:rPr>
        <w:t xml:space="preserve"> </w:t>
      </w:r>
      <w:bookmarkEnd w:id="0"/>
      <w:r>
        <w:rPr>
          <w:rFonts w:ascii="Calibri" w:hAnsi="Calibri" w:cs="Calibri"/>
          <w:sz w:val="22"/>
          <w:szCs w:val="22"/>
        </w:rPr>
        <w:t>3</w:t>
      </w:r>
    </w:p>
    <w:p w14:paraId="45230BC4" w14:textId="77777777" w:rsidR="0096322C" w:rsidRPr="00A93E75" w:rsidRDefault="0096322C" w:rsidP="0096322C">
      <w:pPr>
        <w:numPr>
          <w:ilvl w:val="0"/>
          <w:numId w:val="14"/>
        </w:numPr>
        <w:suppressAutoHyphens/>
        <w:autoSpaceDN/>
        <w:adjustRightInd/>
        <w:ind w:right="-55"/>
        <w:contextualSpacing/>
        <w:jc w:val="both"/>
        <w:rPr>
          <w:rFonts w:ascii="Calibri" w:hAnsi="Calibri" w:cs="Calibri"/>
          <w:sz w:val="22"/>
          <w:szCs w:val="22"/>
        </w:rPr>
      </w:pPr>
      <w:r w:rsidRPr="00A93E75">
        <w:rPr>
          <w:rFonts w:ascii="Calibri" w:hAnsi="Calibri"/>
          <w:sz w:val="22"/>
          <w:szCs w:val="22"/>
        </w:rPr>
        <w:t xml:space="preserve">Przedmiotem zamówienia jest </w:t>
      </w:r>
      <w:r w:rsidRPr="00A93E75">
        <w:rPr>
          <w:rFonts w:ascii="Calibri" w:hAnsi="Calibri" w:cs="Calibri"/>
          <w:sz w:val="22"/>
          <w:szCs w:val="22"/>
        </w:rPr>
        <w:t xml:space="preserve">dostawa wyrobów medycznych dla Oddziału Chirurgii Urazowo Ortopedycznej Szpitala Miejskiego w Rudzie Śląskiej Sp. z o.o. (pakiet nr ……) wg załącznika nr 1 </w:t>
      </w:r>
      <w:r>
        <w:rPr>
          <w:rFonts w:ascii="Calibri" w:hAnsi="Calibri" w:cs="Calibri"/>
          <w:sz w:val="22"/>
          <w:szCs w:val="22"/>
        </w:rPr>
        <w:t xml:space="preserve">                   </w:t>
      </w:r>
      <w:r w:rsidRPr="00A93E75">
        <w:rPr>
          <w:rFonts w:ascii="Calibri" w:hAnsi="Calibri" w:cs="Calibri"/>
          <w:sz w:val="22"/>
          <w:szCs w:val="22"/>
        </w:rPr>
        <w:t xml:space="preserve">do umowy, do placówki Zamawiającego. Miejsce dostaw: Szpital Miejski w Rudzie Śląskiej Sp. z o.o.; 41-703 Ruda </w:t>
      </w:r>
      <w:proofErr w:type="spellStart"/>
      <w:r w:rsidRPr="00A93E75">
        <w:rPr>
          <w:rFonts w:ascii="Calibri" w:hAnsi="Calibri" w:cs="Calibri"/>
          <w:sz w:val="22"/>
          <w:szCs w:val="22"/>
        </w:rPr>
        <w:t>Śl</w:t>
      </w:r>
      <w:proofErr w:type="spellEnd"/>
      <w:r w:rsidRPr="00A93E75">
        <w:rPr>
          <w:rFonts w:ascii="Calibri" w:hAnsi="Calibri" w:cs="Calibri"/>
          <w:sz w:val="22"/>
          <w:szCs w:val="22"/>
        </w:rPr>
        <w:sym w:font="Times New Roman" w:char="0105"/>
      </w:r>
      <w:r w:rsidRPr="00A93E75">
        <w:rPr>
          <w:rFonts w:ascii="Calibri" w:hAnsi="Calibri" w:cs="Calibri"/>
          <w:sz w:val="22"/>
          <w:szCs w:val="22"/>
        </w:rPr>
        <w:t>ska, ul. Wincentego Lipa 2.</w:t>
      </w:r>
    </w:p>
    <w:p w14:paraId="6C874740" w14:textId="77777777" w:rsidR="0096322C" w:rsidRPr="00B63C73" w:rsidRDefault="0096322C" w:rsidP="0096322C">
      <w:pPr>
        <w:pStyle w:val="Akapitzlist"/>
        <w:numPr>
          <w:ilvl w:val="0"/>
          <w:numId w:val="14"/>
        </w:numPr>
        <w:ind w:right="-55"/>
        <w:jc w:val="both"/>
        <w:rPr>
          <w:rFonts w:ascii="Calibri" w:hAnsi="Calibri"/>
          <w:b/>
          <w:bCs/>
          <w:sz w:val="22"/>
          <w:szCs w:val="22"/>
          <w:lang w:eastAsia="ar-SA"/>
        </w:rPr>
      </w:pPr>
      <w:r w:rsidRPr="00EF2D60">
        <w:rPr>
          <w:rFonts w:ascii="Calibri" w:hAnsi="Calibri" w:cs="Calibri"/>
          <w:sz w:val="22"/>
          <w:szCs w:val="22"/>
        </w:rPr>
        <w:t>Wykonawca zobowiązany jest dostarczyć przedmiot zamówienia spełniający wymogi i wytworzony zgodnie z obowiązującymi przepisami prawa takimi jak w szczególności:</w:t>
      </w:r>
      <w:r>
        <w:rPr>
          <w:rFonts w:ascii="Calibri" w:hAnsi="Calibri" w:cs="Calibri"/>
          <w:sz w:val="22"/>
          <w:szCs w:val="22"/>
        </w:rPr>
        <w:t xml:space="preserve"> </w:t>
      </w:r>
    </w:p>
    <w:p w14:paraId="1CC5556B" w14:textId="77777777" w:rsidR="0096322C" w:rsidRDefault="0096322C" w:rsidP="0096322C">
      <w:pPr>
        <w:pStyle w:val="Akapitzlist"/>
        <w:numPr>
          <w:ilvl w:val="0"/>
          <w:numId w:val="60"/>
        </w:numPr>
        <w:jc w:val="both"/>
        <w:textAlignment w:val="auto"/>
        <w:rPr>
          <w:rFonts w:ascii="Calibri" w:hAnsi="Calibri" w:cs="Calibri"/>
          <w:sz w:val="22"/>
          <w:szCs w:val="22"/>
        </w:rPr>
      </w:pPr>
      <w:bookmarkStart w:id="1" w:name="_Hlk189044681"/>
      <w:r w:rsidRPr="00FC2667">
        <w:rPr>
          <w:rFonts w:ascii="Calibri" w:hAnsi="Calibri" w:cs="Calibri"/>
          <w:sz w:val="22"/>
          <w:szCs w:val="22"/>
        </w:rPr>
        <w:t>Ustawie z dnia 07 kwietnia 2022 r. o wyrobach medycznych (</w:t>
      </w:r>
      <w:proofErr w:type="spellStart"/>
      <w:r w:rsidRPr="00FC2667">
        <w:rPr>
          <w:rFonts w:ascii="Calibri" w:hAnsi="Calibri" w:cs="Calibri"/>
          <w:sz w:val="22"/>
          <w:szCs w:val="22"/>
        </w:rPr>
        <w:t>t.j</w:t>
      </w:r>
      <w:proofErr w:type="spellEnd"/>
      <w:r w:rsidRPr="00FC2667">
        <w:rPr>
          <w:rFonts w:ascii="Calibri" w:hAnsi="Calibri" w:cs="Calibri"/>
          <w:sz w:val="22"/>
          <w:szCs w:val="22"/>
        </w:rPr>
        <w:t xml:space="preserve">. Dz. U. z 2024 r., poz. 1620                               z </w:t>
      </w:r>
      <w:proofErr w:type="spellStart"/>
      <w:r w:rsidRPr="00FC2667">
        <w:rPr>
          <w:rFonts w:ascii="Calibri" w:hAnsi="Calibri" w:cs="Calibri"/>
          <w:sz w:val="22"/>
          <w:szCs w:val="22"/>
        </w:rPr>
        <w:t>późn</w:t>
      </w:r>
      <w:proofErr w:type="spellEnd"/>
      <w:r w:rsidRPr="00FC2667">
        <w:rPr>
          <w:rFonts w:ascii="Calibri" w:hAnsi="Calibri" w:cs="Calibri"/>
          <w:sz w:val="22"/>
          <w:szCs w:val="22"/>
        </w:rPr>
        <w:t>. zm.);</w:t>
      </w:r>
    </w:p>
    <w:p w14:paraId="596AA464" w14:textId="77777777" w:rsidR="0096322C" w:rsidRDefault="0096322C" w:rsidP="0096322C">
      <w:pPr>
        <w:pStyle w:val="Akapitzlist"/>
        <w:numPr>
          <w:ilvl w:val="0"/>
          <w:numId w:val="60"/>
        </w:numPr>
        <w:jc w:val="both"/>
        <w:textAlignment w:val="auto"/>
        <w:rPr>
          <w:rFonts w:ascii="Calibri" w:hAnsi="Calibri" w:cs="Calibri"/>
          <w:sz w:val="22"/>
          <w:szCs w:val="22"/>
        </w:rPr>
      </w:pPr>
      <w:bookmarkStart w:id="2" w:name="_Hlk189044250"/>
      <w:r w:rsidRPr="008F779B">
        <w:rPr>
          <w:rFonts w:ascii="Calibri" w:hAnsi="Calibri" w:cs="Calibri"/>
          <w:sz w:val="22"/>
          <w:szCs w:val="22"/>
        </w:rPr>
        <w:t xml:space="preserve">Rozporządzeniu Ministra Zdrowia z dnia 5 listopada 2010 r. w sprawie sposobu klasyfikowania wyrobów medycznych (Dz. U. z 2010 r. Nr 215, poz. 1416 z </w:t>
      </w:r>
      <w:proofErr w:type="spellStart"/>
      <w:r w:rsidRPr="008F779B">
        <w:rPr>
          <w:rFonts w:ascii="Calibri" w:hAnsi="Calibri" w:cs="Calibri"/>
          <w:sz w:val="22"/>
          <w:szCs w:val="22"/>
        </w:rPr>
        <w:t>późn</w:t>
      </w:r>
      <w:proofErr w:type="spellEnd"/>
      <w:r w:rsidRPr="008F779B">
        <w:rPr>
          <w:rFonts w:ascii="Calibri" w:hAnsi="Calibri" w:cs="Calibri"/>
          <w:sz w:val="22"/>
          <w:szCs w:val="22"/>
        </w:rPr>
        <w:t>. zm.);</w:t>
      </w:r>
    </w:p>
    <w:p w14:paraId="6B3164D8" w14:textId="77777777" w:rsidR="0096322C" w:rsidRPr="008F779B" w:rsidRDefault="0096322C" w:rsidP="0096322C">
      <w:pPr>
        <w:pStyle w:val="Akapitzlist"/>
        <w:numPr>
          <w:ilvl w:val="0"/>
          <w:numId w:val="60"/>
        </w:numPr>
        <w:jc w:val="both"/>
        <w:textAlignment w:val="auto"/>
        <w:rPr>
          <w:rFonts w:ascii="Calibri" w:hAnsi="Calibri" w:cs="Calibri"/>
          <w:sz w:val="22"/>
          <w:szCs w:val="22"/>
        </w:rPr>
      </w:pPr>
      <w:r w:rsidRPr="008F779B">
        <w:rPr>
          <w:rFonts w:ascii="Calibri" w:hAnsi="Calibri" w:cs="Calibri"/>
          <w:sz w:val="22"/>
          <w:szCs w:val="22"/>
        </w:rPr>
        <w:t xml:space="preserve">Rozporządzeniu Ministra Zdrowia z dnia 17 lutego 2016 r. w sprawie wymagań zasadniczych oraz procedur zgodności wyrobów medycznych (Dz. U. z 2016 r., poz. 211 z </w:t>
      </w:r>
      <w:proofErr w:type="spellStart"/>
      <w:r w:rsidRPr="008F779B">
        <w:rPr>
          <w:rFonts w:ascii="Calibri" w:hAnsi="Calibri" w:cs="Calibri"/>
          <w:sz w:val="22"/>
          <w:szCs w:val="22"/>
        </w:rPr>
        <w:t>późn</w:t>
      </w:r>
      <w:proofErr w:type="spellEnd"/>
      <w:r w:rsidRPr="008F779B">
        <w:rPr>
          <w:rFonts w:ascii="Calibri" w:hAnsi="Calibri" w:cs="Calibri"/>
          <w:sz w:val="22"/>
          <w:szCs w:val="22"/>
        </w:rPr>
        <w:t>. zm.);</w:t>
      </w:r>
    </w:p>
    <w:p w14:paraId="60F6AE79" w14:textId="77777777" w:rsidR="0096322C" w:rsidRPr="00425697" w:rsidRDefault="0096322C" w:rsidP="0096322C">
      <w:pPr>
        <w:pStyle w:val="Akapitzlist"/>
        <w:numPr>
          <w:ilvl w:val="0"/>
          <w:numId w:val="60"/>
        </w:numPr>
        <w:jc w:val="both"/>
        <w:textAlignment w:val="auto"/>
        <w:rPr>
          <w:rFonts w:ascii="Calibri" w:hAnsi="Calibri" w:cs="Arial"/>
          <w:iCs/>
          <w:sz w:val="22"/>
          <w:szCs w:val="22"/>
        </w:rPr>
      </w:pPr>
      <w:r w:rsidRPr="00425697">
        <w:rPr>
          <w:rFonts w:ascii="Calibri" w:hAnsi="Calibri" w:cs="Calibri"/>
          <w:sz w:val="22"/>
          <w:szCs w:val="22"/>
        </w:rPr>
        <w:t>Rozporządzeni</w:t>
      </w:r>
      <w:r>
        <w:rPr>
          <w:rFonts w:ascii="Calibri" w:hAnsi="Calibri" w:cs="Calibri"/>
          <w:sz w:val="22"/>
          <w:szCs w:val="22"/>
        </w:rPr>
        <w:t>u</w:t>
      </w:r>
      <w:r w:rsidRPr="00425697">
        <w:rPr>
          <w:rFonts w:ascii="Calibri" w:hAnsi="Calibri" w:cs="Calibri"/>
          <w:sz w:val="22"/>
          <w:szCs w:val="22"/>
        </w:rPr>
        <w:t xml:space="preserve"> Parlamentu Europejskiego i Rady (UE) 2017/745 z dnia 05.04.2017 r. </w:t>
      </w:r>
      <w:r w:rsidRPr="00425697">
        <w:rPr>
          <w:rFonts w:ascii="Calibri" w:hAnsi="Calibri" w:cs="Calibri"/>
          <w:sz w:val="22"/>
          <w:szCs w:val="22"/>
        </w:rPr>
        <w:br/>
        <w:t xml:space="preserve">w sprawie wyrobów medycznych, zmiany dyrektywy 2001/83/WE, rozporządzenia (WE) </w:t>
      </w:r>
      <w:r w:rsidRPr="00425697">
        <w:rPr>
          <w:rFonts w:ascii="Calibri" w:hAnsi="Calibri" w:cs="Calibri"/>
          <w:sz w:val="22"/>
          <w:szCs w:val="22"/>
        </w:rPr>
        <w:br/>
        <w:t>nr 178/2002 i rozporządzenia (WE) nr 1223/2009 oraz uchylenia dyrektyw Rady 90/385/EWG i 93/42/EWG</w:t>
      </w:r>
      <w:r>
        <w:rPr>
          <w:rFonts w:ascii="Calibri" w:hAnsi="Calibri" w:cs="Calibri"/>
          <w:iCs/>
          <w:sz w:val="22"/>
          <w:szCs w:val="22"/>
        </w:rPr>
        <w:t>.</w:t>
      </w:r>
    </w:p>
    <w:bookmarkEnd w:id="1"/>
    <w:bookmarkEnd w:id="2"/>
    <w:p w14:paraId="72904978" w14:textId="77777777" w:rsidR="0096322C" w:rsidRPr="00A93E75" w:rsidRDefault="0096322C" w:rsidP="0096322C">
      <w:pPr>
        <w:numPr>
          <w:ilvl w:val="0"/>
          <w:numId w:val="14"/>
        </w:numPr>
        <w:suppressAutoHyphens/>
        <w:autoSpaceDN/>
        <w:adjustRightInd/>
        <w:ind w:right="-55"/>
        <w:contextualSpacing/>
        <w:jc w:val="both"/>
        <w:rPr>
          <w:rFonts w:ascii="Calibri" w:hAnsi="Calibri" w:cs="Calibri"/>
          <w:sz w:val="22"/>
          <w:szCs w:val="22"/>
        </w:rPr>
      </w:pPr>
      <w:r w:rsidRPr="00A93E75">
        <w:rPr>
          <w:rFonts w:ascii="Calibri" w:hAnsi="Calibri" w:cs="Calibri"/>
          <w:sz w:val="22"/>
          <w:szCs w:val="22"/>
        </w:rPr>
        <w:t xml:space="preserve">Wykonawca zobowiązuje się dostarczyć zgodnie z załącznikiem nr 1 do umowy przedmiot </w:t>
      </w:r>
      <w:r w:rsidRPr="00A93E75">
        <w:rPr>
          <w:rFonts w:ascii="Calibri" w:hAnsi="Calibri" w:cs="Calibri"/>
          <w:color w:val="000000"/>
          <w:sz w:val="22"/>
          <w:szCs w:val="22"/>
        </w:rPr>
        <w:t xml:space="preserve">zamówienia odpowiadający wymogom stawianym </w:t>
      </w:r>
      <w:r>
        <w:rPr>
          <w:rFonts w:ascii="Calibri" w:hAnsi="Calibri" w:cs="Calibri"/>
          <w:color w:val="000000"/>
          <w:sz w:val="22"/>
          <w:szCs w:val="22"/>
        </w:rPr>
        <w:t xml:space="preserve">w treści Zaproszenia do składania ofert. </w:t>
      </w:r>
    </w:p>
    <w:p w14:paraId="245F87EB" w14:textId="77777777" w:rsidR="0096322C" w:rsidRPr="00FA7F6F" w:rsidRDefault="0096322C" w:rsidP="0096322C">
      <w:pPr>
        <w:numPr>
          <w:ilvl w:val="0"/>
          <w:numId w:val="14"/>
        </w:numPr>
        <w:suppressAutoHyphens/>
        <w:autoSpaceDN/>
        <w:adjustRightInd/>
        <w:ind w:right="-55"/>
        <w:contextualSpacing/>
        <w:jc w:val="both"/>
        <w:rPr>
          <w:rFonts w:ascii="Calibri" w:hAnsi="Calibri" w:cs="Calibri"/>
          <w:sz w:val="22"/>
          <w:szCs w:val="22"/>
        </w:rPr>
      </w:pPr>
      <w:r w:rsidRPr="00A93E75">
        <w:rPr>
          <w:rFonts w:ascii="Calibri" w:hAnsi="Calibri" w:cs="Calibri"/>
          <w:color w:val="000000"/>
          <w:sz w:val="22"/>
          <w:szCs w:val="22"/>
        </w:rPr>
        <w:t xml:space="preserve">Wykonawca zapewnia, że przedmiot zamówienia, o którym mowa powyżej spełnia wszelkie wymagane prawem standardy i normy, jest dobrej jakości, a każdorazowa dostawa przedmiotu zamówienia odpowiada wszelkim wymogom określonym w niniejszej umowie, opisie przedmiotu zamówienia oraz posiada dopuszczenie do sprzedaży i stosowania w jednostkach służby zdrowia </w:t>
      </w:r>
      <w:r>
        <w:rPr>
          <w:rFonts w:ascii="Calibri" w:hAnsi="Calibri" w:cs="Calibri"/>
          <w:color w:val="000000"/>
          <w:sz w:val="22"/>
          <w:szCs w:val="22"/>
        </w:rPr>
        <w:t xml:space="preserve">    </w:t>
      </w:r>
      <w:r w:rsidRPr="00A93E75">
        <w:rPr>
          <w:rFonts w:ascii="Calibri" w:hAnsi="Calibri" w:cs="Calibri"/>
          <w:color w:val="000000"/>
          <w:sz w:val="22"/>
          <w:szCs w:val="22"/>
        </w:rPr>
        <w:t>na obszarze gospodarczym Unii Europejskiej potwierdzone właściwymi dokumentami</w:t>
      </w:r>
      <w:bookmarkStart w:id="3" w:name="_Hlk61199928"/>
      <w:r w:rsidRPr="00A93E75">
        <w:rPr>
          <w:rFonts w:ascii="Calibri" w:hAnsi="Calibri" w:cs="Calibri"/>
          <w:color w:val="000000"/>
          <w:sz w:val="22"/>
          <w:szCs w:val="22"/>
        </w:rPr>
        <w:t>.</w:t>
      </w:r>
    </w:p>
    <w:p w14:paraId="7FEDF7A4" w14:textId="77777777" w:rsidR="0096322C" w:rsidRDefault="0096322C" w:rsidP="0096322C">
      <w:pPr>
        <w:numPr>
          <w:ilvl w:val="0"/>
          <w:numId w:val="14"/>
        </w:numPr>
        <w:suppressAutoHyphens/>
        <w:autoSpaceDN/>
        <w:adjustRightInd/>
        <w:ind w:right="-55"/>
        <w:contextualSpacing/>
        <w:jc w:val="both"/>
        <w:rPr>
          <w:rFonts w:ascii="Calibri" w:hAnsi="Calibri" w:cs="Calibri"/>
          <w:sz w:val="22"/>
          <w:szCs w:val="22"/>
        </w:rPr>
      </w:pPr>
      <w:r w:rsidRPr="00A93E75">
        <w:rPr>
          <w:rFonts w:ascii="Calibri" w:hAnsi="Calibri" w:cs="Calibri"/>
          <w:sz w:val="22"/>
          <w:szCs w:val="22"/>
        </w:rPr>
        <w:t>Strony zobowiązane są współdziałać przy wykonaniu niniejszej umowy, w celu należytej realizacji zamówienia, w szczególności strony zobowiązane są do wzajemnego informowania się o przebiegu umowy, zgłaszaniu wątpliwości i problemów, a także winny wspólnie podejmować decyzję, niezbędną dla prawidłowej realizacji zobowiązania.</w:t>
      </w:r>
      <w:bookmarkEnd w:id="3"/>
    </w:p>
    <w:p w14:paraId="67425466" w14:textId="77777777" w:rsidR="0096322C" w:rsidRPr="00A93E75" w:rsidRDefault="0096322C" w:rsidP="0096322C">
      <w:pPr>
        <w:suppressAutoHyphens/>
        <w:autoSpaceDN/>
        <w:adjustRightInd/>
        <w:ind w:right="-55"/>
        <w:contextualSpacing/>
        <w:jc w:val="both"/>
        <w:rPr>
          <w:rFonts w:ascii="Calibri" w:hAnsi="Calibri" w:cs="Calibri"/>
          <w:sz w:val="22"/>
          <w:szCs w:val="22"/>
        </w:rPr>
      </w:pPr>
    </w:p>
    <w:p w14:paraId="76ACB6C7" w14:textId="77777777" w:rsidR="0096322C" w:rsidRPr="00A93E75" w:rsidRDefault="0096322C" w:rsidP="0096322C">
      <w:pPr>
        <w:overflowPunct/>
        <w:autoSpaceDE/>
        <w:autoSpaceDN/>
        <w:adjustRightInd/>
        <w:jc w:val="center"/>
        <w:textAlignment w:val="auto"/>
        <w:rPr>
          <w:rFonts w:ascii="Calibri" w:hAnsi="Calibri" w:cs="Calibri"/>
          <w:sz w:val="22"/>
          <w:szCs w:val="22"/>
        </w:rPr>
      </w:pP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cs="Calibri"/>
          <w:sz w:val="22"/>
          <w:szCs w:val="22"/>
        </w:rPr>
        <w:t>4</w:t>
      </w:r>
    </w:p>
    <w:p w14:paraId="5AECD572"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s="Calibri"/>
          <w:sz w:val="22"/>
          <w:szCs w:val="22"/>
        </w:rPr>
        <w:t>Umowa zostaje zawarta na czas oznaczony na okres:</w:t>
      </w:r>
    </w:p>
    <w:p w14:paraId="4AC558A5" w14:textId="7ECE2F92" w:rsidR="0096322C" w:rsidRPr="00A93E75" w:rsidRDefault="0096322C" w:rsidP="0096322C">
      <w:pPr>
        <w:numPr>
          <w:ilvl w:val="0"/>
          <w:numId w:val="58"/>
        </w:numPr>
        <w:suppressAutoHyphens/>
        <w:autoSpaceDN/>
        <w:adjustRightInd/>
        <w:jc w:val="both"/>
        <w:rPr>
          <w:rFonts w:ascii="Calibri" w:hAnsi="Calibri" w:cs="Calibri"/>
          <w:sz w:val="22"/>
          <w:szCs w:val="22"/>
        </w:rPr>
      </w:pPr>
      <w:r w:rsidRPr="00A93E75">
        <w:rPr>
          <w:rFonts w:ascii="Calibri" w:hAnsi="Calibri" w:cs="Calibri"/>
          <w:sz w:val="22"/>
          <w:szCs w:val="22"/>
        </w:rPr>
        <w:t>1</w:t>
      </w:r>
      <w:r w:rsidR="00365BA3">
        <w:rPr>
          <w:rFonts w:ascii="Calibri" w:hAnsi="Calibri" w:cs="Calibri"/>
          <w:sz w:val="22"/>
          <w:szCs w:val="22"/>
        </w:rPr>
        <w:t>7</w:t>
      </w:r>
      <w:r w:rsidRPr="00A93E75">
        <w:rPr>
          <w:rFonts w:ascii="Calibri" w:hAnsi="Calibri" w:cs="Calibri"/>
          <w:sz w:val="22"/>
          <w:szCs w:val="22"/>
        </w:rPr>
        <w:t xml:space="preserve"> miesięcy od daty zawarcia umowy</w:t>
      </w:r>
      <w:r w:rsidR="00EC724A">
        <w:rPr>
          <w:rFonts w:ascii="Calibri" w:hAnsi="Calibri" w:cs="Calibri"/>
          <w:sz w:val="22"/>
          <w:szCs w:val="22"/>
        </w:rPr>
        <w:t>, jednak nie wcześniej niż od 01.08.2025 r.</w:t>
      </w:r>
      <w:r w:rsidRPr="00A93E75">
        <w:rPr>
          <w:rFonts w:ascii="Calibri" w:hAnsi="Calibri" w:cs="Calibri"/>
          <w:sz w:val="22"/>
          <w:szCs w:val="22"/>
        </w:rPr>
        <w:t xml:space="preserve"> </w:t>
      </w:r>
      <w:r w:rsidR="00EC724A">
        <w:rPr>
          <w:rFonts w:ascii="Calibri" w:hAnsi="Calibri" w:cs="Calibri"/>
          <w:sz w:val="22"/>
          <w:szCs w:val="22"/>
        </w:rPr>
        <w:t xml:space="preserve">                                                     </w:t>
      </w:r>
      <w:r w:rsidRPr="00A93E75">
        <w:rPr>
          <w:rFonts w:ascii="Calibri" w:hAnsi="Calibri" w:cs="Calibri"/>
          <w:sz w:val="22"/>
          <w:szCs w:val="22"/>
        </w:rPr>
        <w:t>– dotyczy pakietu nr 1,</w:t>
      </w:r>
      <w:r w:rsidR="00EC724A">
        <w:rPr>
          <w:rFonts w:ascii="Calibri" w:hAnsi="Calibri" w:cs="Calibri"/>
          <w:sz w:val="22"/>
          <w:szCs w:val="22"/>
        </w:rPr>
        <w:t xml:space="preserve"> 3</w:t>
      </w:r>
    </w:p>
    <w:p w14:paraId="0FE690CE" w14:textId="75F8ABB9" w:rsidR="0096322C" w:rsidRPr="00A93E75" w:rsidRDefault="0096322C" w:rsidP="0096322C">
      <w:pPr>
        <w:numPr>
          <w:ilvl w:val="0"/>
          <w:numId w:val="58"/>
        </w:numPr>
        <w:suppressAutoHyphens/>
        <w:autoSpaceDN/>
        <w:adjustRightInd/>
        <w:jc w:val="both"/>
        <w:rPr>
          <w:rFonts w:ascii="Calibri" w:hAnsi="Calibri" w:cs="Calibri"/>
          <w:sz w:val="22"/>
          <w:szCs w:val="22"/>
        </w:rPr>
      </w:pPr>
      <w:r>
        <w:rPr>
          <w:rFonts w:ascii="Calibri" w:hAnsi="Calibri"/>
          <w:sz w:val="22"/>
          <w:szCs w:val="22"/>
          <w:lang w:eastAsia="zh-CN"/>
        </w:rPr>
        <w:t>16</w:t>
      </w:r>
      <w:r w:rsidRPr="00A93E75">
        <w:rPr>
          <w:rFonts w:ascii="Calibri" w:hAnsi="Calibri"/>
          <w:sz w:val="22"/>
          <w:szCs w:val="22"/>
          <w:lang w:eastAsia="zh-CN"/>
        </w:rPr>
        <w:t xml:space="preserve"> miesiące od daty zawarcia umowy</w:t>
      </w:r>
      <w:r w:rsidR="00EC724A">
        <w:rPr>
          <w:rFonts w:ascii="Calibri" w:hAnsi="Calibri"/>
          <w:sz w:val="22"/>
          <w:szCs w:val="22"/>
          <w:lang w:eastAsia="zh-CN"/>
        </w:rPr>
        <w:t xml:space="preserve">, jednak nie wcześniej niż od 01.09.2025 r.                                                  </w:t>
      </w:r>
      <w:r w:rsidRPr="00A93E75">
        <w:rPr>
          <w:rFonts w:ascii="Calibri" w:hAnsi="Calibri"/>
          <w:sz w:val="22"/>
          <w:szCs w:val="22"/>
          <w:lang w:eastAsia="zh-CN"/>
        </w:rPr>
        <w:t xml:space="preserve"> – dotyczy pakietu nr 2.</w:t>
      </w:r>
    </w:p>
    <w:p w14:paraId="1B4DE0AA" w14:textId="77777777" w:rsidR="0096322C" w:rsidRPr="00A93E75" w:rsidRDefault="0096322C" w:rsidP="0096322C">
      <w:pPr>
        <w:ind w:left="360"/>
        <w:jc w:val="both"/>
        <w:rPr>
          <w:rFonts w:ascii="Calibri" w:hAnsi="Calibri" w:cs="Calibri"/>
          <w:sz w:val="22"/>
          <w:szCs w:val="22"/>
        </w:rPr>
      </w:pPr>
      <w:r w:rsidRPr="00A93E75">
        <w:rPr>
          <w:rFonts w:ascii="Calibri" w:hAnsi="Calibri" w:cs="Calibri"/>
          <w:sz w:val="22"/>
          <w:szCs w:val="22"/>
        </w:rPr>
        <w:t xml:space="preserve">nie dłużej niż do wyczerpania maksymalnej wartości zamówienia, o której mowa w </w:t>
      </w: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cs="Calibri"/>
          <w:sz w:val="22"/>
          <w:szCs w:val="22"/>
        </w:rPr>
        <w:t>5</w:t>
      </w:r>
      <w:r w:rsidRPr="00A93E75">
        <w:rPr>
          <w:rFonts w:ascii="Calibri" w:hAnsi="Calibri" w:cs="Calibri"/>
          <w:sz w:val="22"/>
          <w:szCs w:val="22"/>
        </w:rPr>
        <w:t xml:space="preserve"> ust. 1. </w:t>
      </w:r>
    </w:p>
    <w:p w14:paraId="15B0AB95" w14:textId="77777777" w:rsidR="0096322C" w:rsidRPr="00F052B8" w:rsidRDefault="0096322C" w:rsidP="0096322C">
      <w:pPr>
        <w:pStyle w:val="Tekstpodstawowy21"/>
        <w:numPr>
          <w:ilvl w:val="0"/>
          <w:numId w:val="51"/>
        </w:numPr>
        <w:textAlignment w:val="baseline"/>
        <w:rPr>
          <w:rFonts w:asciiTheme="minorHAnsi" w:hAnsiTheme="minorHAnsi" w:cstheme="minorHAnsi"/>
          <w:sz w:val="22"/>
          <w:szCs w:val="22"/>
        </w:rPr>
      </w:pPr>
      <w:bookmarkStart w:id="4" w:name="_Hlk99350960"/>
      <w:r>
        <w:rPr>
          <w:rFonts w:asciiTheme="minorHAnsi" w:hAnsiTheme="minorHAnsi" w:cstheme="minorHAnsi"/>
          <w:sz w:val="22"/>
          <w:szCs w:val="22"/>
        </w:rPr>
        <w:t xml:space="preserve">Umowa wygasa samoistnie z chwilą zaistnienia jednej z ww. okoliczności, z zastrzeżeniem </w:t>
      </w:r>
      <w:r>
        <w:rPr>
          <w:rFonts w:asciiTheme="minorHAnsi" w:eastAsia="TimesNewRoman" w:hAnsiTheme="minorHAnsi" w:cstheme="minorHAnsi"/>
          <w:sz w:val="22"/>
          <w:szCs w:val="22"/>
        </w:rPr>
        <w:t xml:space="preserve">§ </w:t>
      </w:r>
      <w:r>
        <w:rPr>
          <w:rFonts w:asciiTheme="minorHAnsi" w:hAnsiTheme="minorHAnsi" w:cstheme="minorHAnsi"/>
          <w:sz w:val="22"/>
          <w:szCs w:val="22"/>
        </w:rPr>
        <w:t>8                    ust. 1 pkt 8).</w:t>
      </w:r>
    </w:p>
    <w:p w14:paraId="35B33418" w14:textId="77777777" w:rsidR="0096322C" w:rsidRPr="00B92A19"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s="Calibri"/>
          <w:sz w:val="22"/>
          <w:szCs w:val="22"/>
        </w:rPr>
        <w:t>Dostawa przedmiotu zamówienia będzie następowa</w:t>
      </w:r>
      <w:r w:rsidRPr="00A93E75">
        <w:rPr>
          <w:rFonts w:ascii="Calibri" w:hAnsi="Calibri" w:cs="Calibri"/>
          <w:sz w:val="22"/>
          <w:szCs w:val="22"/>
        </w:rPr>
        <w:sym w:font="Times New Roman" w:char="0142"/>
      </w:r>
      <w:r w:rsidRPr="00A93E75">
        <w:rPr>
          <w:rFonts w:ascii="Calibri" w:hAnsi="Calibri" w:cs="Calibri"/>
          <w:sz w:val="22"/>
          <w:szCs w:val="22"/>
        </w:rPr>
        <w:t>a sukcesywnie, w drodze okresowych zamówień zgłaszanych przez Zamawiającego, do wskazanego pomieszczenia</w:t>
      </w:r>
      <w:bookmarkEnd w:id="4"/>
      <w:r>
        <w:rPr>
          <w:rFonts w:ascii="Calibri" w:hAnsi="Calibri" w:cs="Calibri"/>
          <w:sz w:val="22"/>
          <w:szCs w:val="22"/>
        </w:rPr>
        <w:t xml:space="preserve"> </w:t>
      </w:r>
      <w:r w:rsidRPr="00B92A19">
        <w:rPr>
          <w:rFonts w:ascii="Calibri" w:hAnsi="Calibri"/>
          <w:color w:val="000000"/>
          <w:sz w:val="22"/>
          <w:szCs w:val="22"/>
          <w:lang w:eastAsia="zh-CN"/>
        </w:rPr>
        <w:t xml:space="preserve">w Aptece </w:t>
      </w:r>
      <w:r>
        <w:rPr>
          <w:rFonts w:ascii="Calibri" w:hAnsi="Calibri"/>
          <w:color w:val="000000"/>
          <w:sz w:val="22"/>
          <w:szCs w:val="22"/>
          <w:lang w:eastAsia="zh-CN"/>
        </w:rPr>
        <w:t xml:space="preserve">                         </w:t>
      </w:r>
      <w:r w:rsidRPr="00B92A19">
        <w:rPr>
          <w:rFonts w:ascii="Calibri" w:hAnsi="Calibri"/>
          <w:color w:val="000000"/>
          <w:sz w:val="22"/>
          <w:szCs w:val="22"/>
          <w:lang w:eastAsia="zh-CN"/>
        </w:rPr>
        <w:lastRenderedPageBreak/>
        <w:t>Szpitala Miejskiego w Rudzie Śląskiej Sp. z o.o.</w:t>
      </w:r>
      <w:r>
        <w:rPr>
          <w:rFonts w:ascii="Calibri" w:hAnsi="Calibri"/>
          <w:color w:val="000000"/>
          <w:sz w:val="22"/>
          <w:szCs w:val="22"/>
          <w:lang w:eastAsia="zh-CN"/>
        </w:rPr>
        <w:t xml:space="preserve"> </w:t>
      </w:r>
      <w:r w:rsidRPr="00B92A19">
        <w:rPr>
          <w:rFonts w:ascii="Calibri" w:hAnsi="Calibri"/>
          <w:color w:val="000000"/>
          <w:sz w:val="22"/>
          <w:szCs w:val="22"/>
          <w:lang w:eastAsia="zh-CN"/>
        </w:rPr>
        <w:t>w godzinach 7.00-14.00 transportem Wykonawcy lub za pośrednictwem profesjonalnej firmy przewozowej  w terminie do 2 dni roboczych od daty złożenia zamówienia tj. od poniedziałku</w:t>
      </w:r>
      <w:r>
        <w:rPr>
          <w:rFonts w:ascii="Calibri" w:hAnsi="Calibri"/>
          <w:color w:val="000000"/>
          <w:sz w:val="22"/>
          <w:szCs w:val="22"/>
          <w:lang w:eastAsia="zh-CN"/>
        </w:rPr>
        <w:t xml:space="preserve"> </w:t>
      </w:r>
      <w:r w:rsidRPr="00B92A19">
        <w:rPr>
          <w:rFonts w:ascii="Calibri" w:hAnsi="Calibri"/>
          <w:color w:val="000000"/>
          <w:sz w:val="22"/>
          <w:szCs w:val="22"/>
          <w:lang w:eastAsia="zh-CN"/>
        </w:rPr>
        <w:t>do piątku z wyłączeniem dni ustawowo wolnych od pracy z zastrzeżeniem § 5 ust. 1, 6 niniejszej umowy</w:t>
      </w:r>
      <w:r>
        <w:rPr>
          <w:rFonts w:ascii="Calibri" w:hAnsi="Calibri"/>
          <w:color w:val="000000"/>
          <w:sz w:val="22"/>
          <w:szCs w:val="22"/>
          <w:lang w:eastAsia="zh-CN"/>
        </w:rPr>
        <w:t xml:space="preserve"> – dotyczy pakietu nr 1</w:t>
      </w:r>
    </w:p>
    <w:p w14:paraId="36E242B4"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s="Calibri"/>
          <w:sz w:val="22"/>
          <w:szCs w:val="22"/>
        </w:rPr>
        <w:t>Ilo</w:t>
      </w:r>
      <w:r w:rsidRPr="00A93E75">
        <w:rPr>
          <w:rFonts w:ascii="Calibri" w:hAnsi="Calibri" w:cs="Calibri"/>
          <w:sz w:val="22"/>
          <w:szCs w:val="22"/>
        </w:rPr>
        <w:sym w:font="Times New Roman" w:char="015B"/>
      </w:r>
      <w:r w:rsidRPr="00A93E75">
        <w:rPr>
          <w:rFonts w:ascii="Calibri" w:hAnsi="Calibri" w:cs="Calibri"/>
          <w:sz w:val="22"/>
          <w:szCs w:val="22"/>
        </w:rPr>
        <w:t>ci przedmiotu zamówienia podane w załączniku nr 1 do umowy maj</w:t>
      </w:r>
      <w:r w:rsidRPr="00A93E75">
        <w:rPr>
          <w:rFonts w:ascii="Calibri" w:hAnsi="Calibri" w:cs="Calibri"/>
          <w:sz w:val="22"/>
          <w:szCs w:val="22"/>
        </w:rPr>
        <w:sym w:font="Times New Roman" w:char="0105"/>
      </w:r>
      <w:r w:rsidRPr="00A93E75">
        <w:rPr>
          <w:rFonts w:ascii="Calibri" w:hAnsi="Calibri" w:cs="Calibri"/>
          <w:sz w:val="22"/>
          <w:szCs w:val="22"/>
        </w:rPr>
        <w:t xml:space="preserve"> charakter szacunkowy, a faktyczną ilo</w:t>
      </w:r>
      <w:r w:rsidRPr="00A93E75">
        <w:rPr>
          <w:rFonts w:ascii="Calibri" w:hAnsi="Calibri" w:cs="Calibri"/>
          <w:sz w:val="22"/>
          <w:szCs w:val="22"/>
        </w:rPr>
        <w:sym w:font="Times New Roman" w:char="015B"/>
      </w:r>
      <w:r w:rsidRPr="00A93E75">
        <w:rPr>
          <w:rFonts w:ascii="Calibri" w:hAnsi="Calibri" w:cs="Calibri"/>
          <w:sz w:val="22"/>
          <w:szCs w:val="22"/>
        </w:rPr>
        <w:sym w:font="Times New Roman" w:char="0107"/>
      </w:r>
      <w:r w:rsidRPr="00A93E75">
        <w:rPr>
          <w:rFonts w:ascii="Calibri" w:hAnsi="Calibri" w:cs="Calibri"/>
          <w:sz w:val="22"/>
          <w:szCs w:val="22"/>
        </w:rPr>
        <w:t xml:space="preserve">  określą bież</w:t>
      </w:r>
      <w:r w:rsidRPr="00A93E75">
        <w:rPr>
          <w:rFonts w:ascii="Calibri" w:hAnsi="Calibri" w:cs="Calibri"/>
          <w:sz w:val="22"/>
          <w:szCs w:val="22"/>
        </w:rPr>
        <w:sym w:font="Times New Roman" w:char="0105"/>
      </w:r>
      <w:r w:rsidRPr="00A93E75">
        <w:rPr>
          <w:rFonts w:ascii="Calibri" w:hAnsi="Calibri" w:cs="Calibri"/>
          <w:sz w:val="22"/>
          <w:szCs w:val="22"/>
        </w:rPr>
        <w:t xml:space="preserve">ce potrzeby Zamawiającego. </w:t>
      </w:r>
      <w:bookmarkStart w:id="5" w:name="_Hlk120014882"/>
    </w:p>
    <w:p w14:paraId="2125BFE5"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t xml:space="preserve">Zamawiający zastrzega sobie, w ramach przedmiotu umowy, prawo do żądania od Wykonawcy zwiększenia rozmiaru dostaw jednego asortymentu, kosztem odpowiedniego wartościowo zmniejszenia dostaw innego asortymentu (w stosunku do wielkości określonych w formularzu ofertowym) przy niezmienionej całkowitej wartości przedmiotu zamówienia (wartości poszczególnych pakietów) – </w:t>
      </w:r>
      <w:r w:rsidRPr="00A93E75">
        <w:rPr>
          <w:rFonts w:ascii="Calibri" w:hAnsi="Calibri"/>
          <w:b/>
          <w:bCs/>
          <w:sz w:val="22"/>
          <w:szCs w:val="22"/>
        </w:rPr>
        <w:t>nie</w:t>
      </w:r>
      <w:r w:rsidRPr="00A93E75">
        <w:rPr>
          <w:rFonts w:ascii="Calibri" w:hAnsi="Calibri"/>
          <w:sz w:val="22"/>
          <w:szCs w:val="22"/>
        </w:rPr>
        <w:t xml:space="preserve"> </w:t>
      </w:r>
      <w:r w:rsidRPr="00A93E75">
        <w:rPr>
          <w:rFonts w:ascii="Calibri" w:hAnsi="Calibri"/>
          <w:b/>
          <w:sz w:val="22"/>
          <w:szCs w:val="22"/>
        </w:rPr>
        <w:t xml:space="preserve">dotyczy pakietu nr </w:t>
      </w:r>
      <w:r>
        <w:rPr>
          <w:rFonts w:ascii="Calibri" w:hAnsi="Calibri"/>
          <w:b/>
          <w:sz w:val="22"/>
          <w:szCs w:val="22"/>
        </w:rPr>
        <w:t>1, 3</w:t>
      </w:r>
      <w:r w:rsidRPr="00A93E75">
        <w:rPr>
          <w:rFonts w:ascii="Calibri" w:hAnsi="Calibri"/>
          <w:b/>
          <w:sz w:val="22"/>
          <w:szCs w:val="22"/>
        </w:rPr>
        <w:t>.</w:t>
      </w:r>
      <w:bookmarkEnd w:id="5"/>
    </w:p>
    <w:p w14:paraId="403F7920"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t>W przypadku, gdy Wykonawca nie dostarczy przedmiotu zamówienia lub dostawa nie nast</w:t>
      </w:r>
      <w:r w:rsidRPr="00A93E75">
        <w:rPr>
          <w:rFonts w:ascii="Calibri" w:eastAsia="TimesNewRoman" w:hAnsi="Calibri"/>
          <w:sz w:val="22"/>
          <w:szCs w:val="22"/>
        </w:rPr>
        <w:t>ą</w:t>
      </w:r>
      <w:r w:rsidRPr="00A93E75">
        <w:rPr>
          <w:rFonts w:ascii="Calibri" w:hAnsi="Calibri"/>
          <w:sz w:val="22"/>
          <w:szCs w:val="22"/>
        </w:rPr>
        <w:t xml:space="preserve">pi </w:t>
      </w:r>
      <w:r>
        <w:rPr>
          <w:rFonts w:ascii="Calibri" w:hAnsi="Calibri"/>
          <w:sz w:val="22"/>
          <w:szCs w:val="22"/>
        </w:rPr>
        <w:t xml:space="preserve">                    </w:t>
      </w:r>
      <w:r w:rsidRPr="00A93E75">
        <w:rPr>
          <w:rFonts w:ascii="Calibri" w:hAnsi="Calibri"/>
          <w:sz w:val="22"/>
          <w:szCs w:val="22"/>
        </w:rPr>
        <w:t>w terminie okre</w:t>
      </w:r>
      <w:r w:rsidRPr="00A93E75">
        <w:rPr>
          <w:rFonts w:ascii="Calibri" w:eastAsia="TimesNewRoman" w:hAnsi="Calibri"/>
          <w:sz w:val="22"/>
          <w:szCs w:val="22"/>
        </w:rPr>
        <w:t>ś</w:t>
      </w:r>
      <w:r w:rsidRPr="00A93E75">
        <w:rPr>
          <w:rFonts w:ascii="Calibri" w:hAnsi="Calibri"/>
          <w:sz w:val="22"/>
          <w:szCs w:val="22"/>
        </w:rPr>
        <w:t>lonym w § 3 ust. 3 Zamawiaj</w:t>
      </w:r>
      <w:r w:rsidRPr="00A93E75">
        <w:rPr>
          <w:rFonts w:ascii="Calibri" w:eastAsia="TimesNewRoman" w:hAnsi="Calibri"/>
          <w:sz w:val="22"/>
          <w:szCs w:val="22"/>
        </w:rPr>
        <w:t>ą</w:t>
      </w:r>
      <w:r w:rsidRPr="00A93E75">
        <w:rPr>
          <w:rFonts w:ascii="Calibri" w:hAnsi="Calibri"/>
          <w:sz w:val="22"/>
          <w:szCs w:val="22"/>
        </w:rPr>
        <w:t>cy zastrzega sobie prawo dokonania zakupu interwencyjnego od innego dostawcy w ilo</w:t>
      </w:r>
      <w:r w:rsidRPr="00A93E75">
        <w:rPr>
          <w:rFonts w:ascii="Calibri" w:eastAsia="TimesNewRoman" w:hAnsi="Calibri"/>
          <w:sz w:val="22"/>
          <w:szCs w:val="22"/>
        </w:rPr>
        <w:t>ś</w:t>
      </w:r>
      <w:r w:rsidRPr="00A93E75">
        <w:rPr>
          <w:rFonts w:ascii="Calibri" w:hAnsi="Calibri"/>
          <w:sz w:val="22"/>
          <w:szCs w:val="22"/>
        </w:rPr>
        <w:t>ci i asortymencie nie zrealizowanej w terminie dostawy.</w:t>
      </w:r>
    </w:p>
    <w:p w14:paraId="5E169EA9"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t>W przypadku zakupu interwencyjnego zmniejsza si</w:t>
      </w:r>
      <w:r w:rsidRPr="00A93E75">
        <w:rPr>
          <w:rFonts w:ascii="Calibri" w:eastAsia="TimesNewRoman" w:hAnsi="Calibri"/>
          <w:sz w:val="22"/>
          <w:szCs w:val="22"/>
        </w:rPr>
        <w:t xml:space="preserve">ę </w:t>
      </w:r>
      <w:r w:rsidRPr="00A93E75">
        <w:rPr>
          <w:rFonts w:ascii="Calibri" w:hAnsi="Calibri"/>
          <w:sz w:val="22"/>
          <w:szCs w:val="22"/>
        </w:rPr>
        <w:t>odpowiednio wielko</w:t>
      </w:r>
      <w:r w:rsidRPr="00A93E75">
        <w:rPr>
          <w:rFonts w:ascii="Calibri" w:eastAsia="TimesNewRoman" w:hAnsi="Calibri"/>
          <w:sz w:val="22"/>
          <w:szCs w:val="22"/>
        </w:rPr>
        <w:t xml:space="preserve">ść </w:t>
      </w:r>
      <w:r w:rsidRPr="00A93E75">
        <w:rPr>
          <w:rFonts w:ascii="Calibri" w:hAnsi="Calibri"/>
          <w:sz w:val="22"/>
          <w:szCs w:val="22"/>
        </w:rPr>
        <w:t>przedmiotu umowy oraz warto</w:t>
      </w:r>
      <w:r w:rsidRPr="00A93E75">
        <w:rPr>
          <w:rFonts w:ascii="Calibri" w:eastAsia="TimesNewRoman" w:hAnsi="Calibri"/>
          <w:sz w:val="22"/>
          <w:szCs w:val="22"/>
        </w:rPr>
        <w:t xml:space="preserve">ść </w:t>
      </w:r>
      <w:r w:rsidRPr="00A93E75">
        <w:rPr>
          <w:rFonts w:ascii="Calibri" w:hAnsi="Calibri"/>
          <w:sz w:val="22"/>
          <w:szCs w:val="22"/>
        </w:rPr>
        <w:t>umowy o wielko</w:t>
      </w:r>
      <w:r w:rsidRPr="00A93E75">
        <w:rPr>
          <w:rFonts w:ascii="Calibri" w:eastAsia="TimesNewRoman" w:hAnsi="Calibri"/>
          <w:sz w:val="22"/>
          <w:szCs w:val="22"/>
        </w:rPr>
        <w:t xml:space="preserve">ść </w:t>
      </w:r>
      <w:r w:rsidRPr="00A93E75">
        <w:rPr>
          <w:rFonts w:ascii="Calibri" w:hAnsi="Calibri"/>
          <w:sz w:val="22"/>
          <w:szCs w:val="22"/>
        </w:rPr>
        <w:t>tego zakupu.</w:t>
      </w:r>
    </w:p>
    <w:p w14:paraId="24D191A9"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t>W przypadku zakupu interwencyjnego Wykonawca zobowi</w:t>
      </w:r>
      <w:r w:rsidRPr="00A93E75">
        <w:rPr>
          <w:rFonts w:ascii="Calibri" w:eastAsia="TimesNewRoman" w:hAnsi="Calibri"/>
          <w:sz w:val="22"/>
          <w:szCs w:val="22"/>
        </w:rPr>
        <w:t>ą</w:t>
      </w:r>
      <w:r w:rsidRPr="00A93E75">
        <w:rPr>
          <w:rFonts w:ascii="Calibri" w:hAnsi="Calibri"/>
          <w:sz w:val="22"/>
          <w:szCs w:val="22"/>
        </w:rPr>
        <w:t>zany jest do zwrotu Zamawiaj</w:t>
      </w:r>
      <w:r w:rsidRPr="00A93E75">
        <w:rPr>
          <w:rFonts w:ascii="Calibri" w:eastAsia="TimesNewRoman" w:hAnsi="Calibri"/>
          <w:sz w:val="22"/>
          <w:szCs w:val="22"/>
        </w:rPr>
        <w:t>ą</w:t>
      </w:r>
      <w:r w:rsidRPr="00A93E75">
        <w:rPr>
          <w:rFonts w:ascii="Calibri" w:hAnsi="Calibri"/>
          <w:sz w:val="22"/>
          <w:szCs w:val="22"/>
        </w:rPr>
        <w:t xml:space="preserve">cemu </w:t>
      </w:r>
      <w:r w:rsidRPr="00A93E75">
        <w:rPr>
          <w:rFonts w:ascii="Calibri" w:hAnsi="Calibri" w:cs="Calibri"/>
          <w:sz w:val="22"/>
          <w:szCs w:val="22"/>
        </w:rPr>
        <w:t>kwot stanowiących różnicę pomi</w:t>
      </w:r>
      <w:r w:rsidRPr="00A93E75">
        <w:rPr>
          <w:rFonts w:ascii="Calibri" w:eastAsia="TimesNewRoman" w:hAnsi="Calibri" w:cs="Calibri"/>
          <w:sz w:val="22"/>
          <w:szCs w:val="22"/>
        </w:rPr>
        <w:t>ę</w:t>
      </w:r>
      <w:r w:rsidRPr="00A93E75">
        <w:rPr>
          <w:rFonts w:ascii="Calibri" w:hAnsi="Calibri" w:cs="Calibri"/>
          <w:sz w:val="22"/>
          <w:szCs w:val="22"/>
        </w:rPr>
        <w:t>dzy cen</w:t>
      </w:r>
      <w:r w:rsidRPr="00A93E75">
        <w:rPr>
          <w:rFonts w:ascii="Calibri" w:eastAsia="TimesNewRoman" w:hAnsi="Calibri" w:cs="Calibri"/>
          <w:sz w:val="22"/>
          <w:szCs w:val="22"/>
        </w:rPr>
        <w:t xml:space="preserve">ą </w:t>
      </w:r>
      <w:r w:rsidRPr="00A93E75">
        <w:rPr>
          <w:rFonts w:ascii="Calibri" w:hAnsi="Calibri" w:cs="Calibri"/>
          <w:sz w:val="22"/>
          <w:szCs w:val="22"/>
        </w:rPr>
        <w:t>zakupu interwencyjnego i cen</w:t>
      </w:r>
      <w:r w:rsidRPr="00A93E75">
        <w:rPr>
          <w:rFonts w:ascii="Calibri" w:eastAsia="TimesNewRoman" w:hAnsi="Calibri" w:cs="Calibri"/>
          <w:sz w:val="22"/>
          <w:szCs w:val="22"/>
        </w:rPr>
        <w:t xml:space="preserve">ą partii towaru </w:t>
      </w:r>
      <w:r w:rsidRPr="00A93E75">
        <w:rPr>
          <w:rFonts w:ascii="Calibri" w:hAnsi="Calibri" w:cs="Calibri"/>
          <w:sz w:val="22"/>
          <w:szCs w:val="22"/>
        </w:rPr>
        <w:t>dostawy ustalon</w:t>
      </w:r>
      <w:r w:rsidRPr="00A93E75">
        <w:rPr>
          <w:rFonts w:ascii="Calibri" w:eastAsia="TimesNewRoman" w:hAnsi="Calibri" w:cs="Calibri"/>
          <w:sz w:val="22"/>
          <w:szCs w:val="22"/>
        </w:rPr>
        <w:t xml:space="preserve">ą </w:t>
      </w:r>
      <w:r w:rsidRPr="00A93E75">
        <w:rPr>
          <w:rFonts w:ascii="Calibri" w:hAnsi="Calibri" w:cs="Calibri"/>
          <w:sz w:val="22"/>
          <w:szCs w:val="22"/>
        </w:rPr>
        <w:t>niniejsz</w:t>
      </w:r>
      <w:r w:rsidRPr="00A93E75">
        <w:rPr>
          <w:rFonts w:ascii="Calibri" w:eastAsia="TimesNewRoman" w:hAnsi="Calibri" w:cs="Calibri"/>
          <w:sz w:val="22"/>
          <w:szCs w:val="22"/>
        </w:rPr>
        <w:t xml:space="preserve">ą </w:t>
      </w:r>
      <w:r w:rsidRPr="00A93E75">
        <w:rPr>
          <w:rFonts w:ascii="Calibri" w:hAnsi="Calibri" w:cs="Calibri"/>
          <w:sz w:val="22"/>
          <w:szCs w:val="22"/>
        </w:rPr>
        <w:t>umow</w:t>
      </w:r>
      <w:r w:rsidRPr="00A93E75">
        <w:rPr>
          <w:rFonts w:ascii="Calibri" w:eastAsia="TimesNewRoman" w:hAnsi="Calibri" w:cs="Calibri"/>
          <w:sz w:val="22"/>
          <w:szCs w:val="22"/>
        </w:rPr>
        <w:t>ą i zapłaty kary umownej, w wysokości określonej w § 1</w:t>
      </w:r>
      <w:r>
        <w:rPr>
          <w:rFonts w:ascii="Calibri" w:eastAsia="TimesNewRoman" w:hAnsi="Calibri" w:cs="Calibri"/>
          <w:sz w:val="22"/>
          <w:szCs w:val="22"/>
        </w:rPr>
        <w:t>1</w:t>
      </w:r>
      <w:r w:rsidRPr="00A93E75">
        <w:rPr>
          <w:rFonts w:ascii="Calibri" w:eastAsia="TimesNewRoman" w:hAnsi="Calibri" w:cs="Calibri"/>
          <w:sz w:val="22"/>
          <w:szCs w:val="22"/>
        </w:rPr>
        <w:t xml:space="preserve"> ust. 1 pkt 1) liczonej do dnia realizacji dostawy interwencyjnej.</w:t>
      </w:r>
    </w:p>
    <w:p w14:paraId="16CDD930"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t xml:space="preserve">Koszty wynikające z ust. </w:t>
      </w:r>
      <w:r>
        <w:rPr>
          <w:rFonts w:ascii="Calibri" w:hAnsi="Calibri"/>
          <w:sz w:val="22"/>
          <w:szCs w:val="22"/>
        </w:rPr>
        <w:t>8</w:t>
      </w:r>
      <w:r w:rsidRPr="00A93E75">
        <w:rPr>
          <w:rFonts w:ascii="Calibri" w:hAnsi="Calibri"/>
          <w:sz w:val="22"/>
          <w:szCs w:val="22"/>
        </w:rPr>
        <w:t xml:space="preserve"> zostają ujęte na notach obciążających. Termin płatności wynosi 14 dni licząc</w:t>
      </w:r>
      <w:r>
        <w:rPr>
          <w:rFonts w:ascii="Calibri" w:hAnsi="Calibri"/>
          <w:sz w:val="22"/>
          <w:szCs w:val="22"/>
        </w:rPr>
        <w:t xml:space="preserve"> </w:t>
      </w:r>
      <w:r w:rsidRPr="00A93E75">
        <w:rPr>
          <w:rFonts w:ascii="Calibri" w:hAnsi="Calibri"/>
          <w:sz w:val="22"/>
          <w:szCs w:val="22"/>
        </w:rPr>
        <w:t>od daty wystawienia noty księgowej Wykonawcy.</w:t>
      </w:r>
    </w:p>
    <w:p w14:paraId="7211C347"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s="Calibri"/>
          <w:color w:val="000000"/>
          <w:sz w:val="22"/>
          <w:szCs w:val="22"/>
        </w:rPr>
        <w:t xml:space="preserve">Koszty dostarczenia przedmiotu zamówienia do/na magazynu/apteki/oddział Zamawiającego, </w:t>
      </w:r>
      <w:r>
        <w:rPr>
          <w:rFonts w:ascii="Calibri" w:hAnsi="Calibri" w:cs="Calibri"/>
          <w:color w:val="000000"/>
          <w:sz w:val="22"/>
          <w:szCs w:val="22"/>
        </w:rPr>
        <w:t xml:space="preserve">                   </w:t>
      </w:r>
      <w:r w:rsidRPr="00A93E75">
        <w:rPr>
          <w:rFonts w:ascii="Calibri" w:hAnsi="Calibri" w:cs="Calibri"/>
          <w:color w:val="000000"/>
          <w:sz w:val="22"/>
          <w:szCs w:val="22"/>
        </w:rPr>
        <w:t xml:space="preserve">w tym koszty transportu, ubezpieczenia oraz opakowania materiałów na czas transportu </w:t>
      </w:r>
      <w:r>
        <w:rPr>
          <w:rFonts w:ascii="Calibri" w:hAnsi="Calibri" w:cs="Calibri"/>
          <w:color w:val="000000"/>
          <w:sz w:val="22"/>
          <w:szCs w:val="22"/>
        </w:rPr>
        <w:t xml:space="preserve">                          </w:t>
      </w:r>
      <w:r w:rsidRPr="00A93E75">
        <w:rPr>
          <w:rFonts w:ascii="Calibri" w:hAnsi="Calibri" w:cs="Calibri"/>
          <w:color w:val="000000"/>
          <w:sz w:val="22"/>
          <w:szCs w:val="22"/>
        </w:rPr>
        <w:t>do miejsca dostarczenia obciążają Wykonawcę.</w:t>
      </w:r>
    </w:p>
    <w:p w14:paraId="2E7D6784"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F052B8">
        <w:rPr>
          <w:rFonts w:asciiTheme="minorHAnsi" w:hAnsiTheme="minorHAnsi" w:cstheme="minorHAnsi"/>
          <w:color w:val="000000"/>
          <w:sz w:val="22"/>
          <w:szCs w:val="22"/>
        </w:rPr>
        <w:t>Zam</w:t>
      </w:r>
      <w:r w:rsidRPr="00F052B8">
        <w:rPr>
          <w:rFonts w:asciiTheme="minorHAnsi" w:hAnsiTheme="minorHAnsi" w:cstheme="minorHAnsi"/>
          <w:sz w:val="22"/>
          <w:szCs w:val="22"/>
        </w:rPr>
        <w:t>ó</w:t>
      </w:r>
      <w:r w:rsidRPr="00F052B8">
        <w:rPr>
          <w:rFonts w:asciiTheme="minorHAnsi" w:hAnsiTheme="minorHAnsi" w:cstheme="minorHAnsi"/>
          <w:color w:val="000000"/>
          <w:sz w:val="22"/>
          <w:szCs w:val="22"/>
        </w:rPr>
        <w:t>wienie mo</w:t>
      </w:r>
      <w:r w:rsidRPr="00F052B8">
        <w:rPr>
          <w:rFonts w:asciiTheme="minorHAnsi" w:hAnsiTheme="minorHAnsi" w:cstheme="minorHAnsi"/>
          <w:sz w:val="22"/>
          <w:szCs w:val="22"/>
        </w:rPr>
        <w:t>ż</w:t>
      </w:r>
      <w:r w:rsidRPr="00F052B8">
        <w:rPr>
          <w:rFonts w:asciiTheme="minorHAnsi" w:hAnsiTheme="minorHAnsi" w:cstheme="minorHAnsi"/>
          <w:color w:val="000000"/>
          <w:sz w:val="22"/>
          <w:szCs w:val="22"/>
        </w:rPr>
        <w:t>e</w:t>
      </w:r>
      <w:r w:rsidRPr="00A93E75">
        <w:rPr>
          <w:rFonts w:ascii="Calibri" w:hAnsi="Calibri"/>
          <w:color w:val="000000"/>
          <w:sz w:val="22"/>
          <w:szCs w:val="22"/>
        </w:rPr>
        <w:t xml:space="preserve"> </w:t>
      </w:r>
      <w:r w:rsidRPr="00F052B8">
        <w:rPr>
          <w:rFonts w:asciiTheme="minorHAnsi" w:hAnsiTheme="minorHAnsi" w:cstheme="minorHAnsi"/>
          <w:color w:val="000000"/>
          <w:sz w:val="22"/>
          <w:szCs w:val="22"/>
        </w:rPr>
        <w:t>nast</w:t>
      </w:r>
      <w:r w:rsidRPr="00F052B8">
        <w:rPr>
          <w:rFonts w:asciiTheme="minorHAnsi" w:hAnsiTheme="minorHAnsi" w:cstheme="minorHAnsi"/>
          <w:sz w:val="22"/>
          <w:szCs w:val="22"/>
        </w:rPr>
        <w:t>ą</w:t>
      </w:r>
      <w:r w:rsidRPr="00F052B8">
        <w:rPr>
          <w:rFonts w:asciiTheme="minorHAnsi" w:hAnsiTheme="minorHAnsi" w:cstheme="minorHAnsi"/>
          <w:color w:val="000000"/>
          <w:sz w:val="22"/>
          <w:szCs w:val="22"/>
        </w:rPr>
        <w:t>pi</w:t>
      </w:r>
      <w:r>
        <w:rPr>
          <w:rFonts w:asciiTheme="minorHAnsi" w:hAnsiTheme="minorHAnsi" w:cstheme="minorHAnsi"/>
          <w:sz w:val="22"/>
          <w:szCs w:val="22"/>
        </w:rPr>
        <w:t>ć</w:t>
      </w:r>
      <w:r w:rsidRPr="00A93E75">
        <w:rPr>
          <w:rFonts w:ascii="Calibri" w:hAnsi="Calibri"/>
          <w:color w:val="000000"/>
          <w:sz w:val="22"/>
          <w:szCs w:val="22"/>
        </w:rPr>
        <w:t xml:space="preserve"> w formie  pisemnej, w tym poprzez wys</w:t>
      </w:r>
      <w:r w:rsidRPr="00A93E75">
        <w:rPr>
          <w:sz w:val="24"/>
        </w:rPr>
        <w:t>ł</w:t>
      </w:r>
      <w:r w:rsidRPr="00A93E75">
        <w:rPr>
          <w:rFonts w:ascii="Calibri" w:hAnsi="Calibri"/>
          <w:color w:val="000000"/>
          <w:sz w:val="22"/>
          <w:szCs w:val="22"/>
        </w:rPr>
        <w:t xml:space="preserve">anie faksu </w:t>
      </w:r>
      <w:r>
        <w:rPr>
          <w:rFonts w:ascii="Calibri" w:hAnsi="Calibri"/>
          <w:color w:val="000000"/>
          <w:sz w:val="22"/>
          <w:szCs w:val="22"/>
        </w:rPr>
        <w:t xml:space="preserve">                                                          </w:t>
      </w:r>
      <w:r w:rsidRPr="00A93E75">
        <w:rPr>
          <w:rFonts w:ascii="Calibri" w:hAnsi="Calibri"/>
          <w:color w:val="000000"/>
          <w:sz w:val="22"/>
          <w:szCs w:val="22"/>
        </w:rPr>
        <w:t>na nr ……………………….</w:t>
      </w:r>
      <w:r>
        <w:rPr>
          <w:rFonts w:ascii="Calibri" w:hAnsi="Calibri"/>
          <w:color w:val="000000"/>
          <w:sz w:val="22"/>
          <w:szCs w:val="22"/>
        </w:rPr>
        <w:t xml:space="preserve"> </w:t>
      </w:r>
      <w:r w:rsidRPr="00A93E75">
        <w:rPr>
          <w:rFonts w:ascii="Calibri" w:hAnsi="Calibri" w:cs="Calibri"/>
          <w:sz w:val="22"/>
          <w:szCs w:val="22"/>
        </w:rPr>
        <w:t>lub pocztą elektroniczną na adres: …………………………………..</w:t>
      </w:r>
    </w:p>
    <w:p w14:paraId="1BF8FC03"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olor w:val="000000"/>
          <w:sz w:val="22"/>
          <w:szCs w:val="22"/>
        </w:rPr>
        <w:t>Wykonawca zobowiązuje się do zapewnienia transportu przedmiotu zamówienia gwarantującego należyte zabezpieczenia jakościowe.</w:t>
      </w:r>
    </w:p>
    <w:p w14:paraId="39E8B663"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olor w:val="000000"/>
          <w:sz w:val="22"/>
          <w:szCs w:val="22"/>
        </w:rPr>
        <w:t xml:space="preserve">Zamawiający jest uprawniony do sprawdzenia partii dostarczonego przedmiotu zamówienia                                               i w razie stwierdzenia zastrzeżeń do zgłoszenia reklamacji oraz zwrotu wadliwego towaru, </w:t>
      </w:r>
      <w:r>
        <w:rPr>
          <w:rFonts w:ascii="Calibri" w:hAnsi="Calibri"/>
          <w:color w:val="000000"/>
          <w:sz w:val="22"/>
          <w:szCs w:val="22"/>
        </w:rPr>
        <w:t xml:space="preserve">                        </w:t>
      </w:r>
      <w:r w:rsidRPr="00A93E75">
        <w:rPr>
          <w:rFonts w:ascii="Calibri" w:hAnsi="Calibri"/>
          <w:color w:val="000000"/>
          <w:sz w:val="22"/>
          <w:szCs w:val="22"/>
        </w:rPr>
        <w:t>albo skorzystania</w:t>
      </w:r>
      <w:r>
        <w:rPr>
          <w:rFonts w:ascii="Calibri" w:hAnsi="Calibri"/>
          <w:color w:val="000000"/>
          <w:sz w:val="22"/>
          <w:szCs w:val="22"/>
        </w:rPr>
        <w:t xml:space="preserve"> </w:t>
      </w:r>
      <w:r w:rsidRPr="00A93E75">
        <w:rPr>
          <w:rFonts w:ascii="Calibri" w:hAnsi="Calibri"/>
          <w:color w:val="000000"/>
          <w:sz w:val="22"/>
          <w:szCs w:val="22"/>
        </w:rPr>
        <w:t xml:space="preserve">z innych uprawnień przewidzianych w kodeksie cywilnym. Zamawiający przenosi koszty przygotowania towaru oraz wysyłki na Wykonawcę poprzez wystawienie </w:t>
      </w:r>
      <w:r>
        <w:rPr>
          <w:rFonts w:ascii="Calibri" w:hAnsi="Calibri"/>
          <w:color w:val="000000"/>
          <w:sz w:val="22"/>
          <w:szCs w:val="22"/>
        </w:rPr>
        <w:t xml:space="preserve">                                             </w:t>
      </w:r>
      <w:r w:rsidRPr="00A93E75">
        <w:rPr>
          <w:rFonts w:ascii="Calibri" w:hAnsi="Calibri"/>
          <w:color w:val="000000"/>
          <w:sz w:val="22"/>
          <w:szCs w:val="22"/>
        </w:rPr>
        <w:t xml:space="preserve">noty obciążeniowej. Do noty zostaną załączone dowody źródłowe poniesionych kosztów </w:t>
      </w:r>
      <w:r>
        <w:rPr>
          <w:rFonts w:ascii="Calibri" w:hAnsi="Calibri"/>
          <w:color w:val="000000"/>
          <w:sz w:val="22"/>
          <w:szCs w:val="22"/>
        </w:rPr>
        <w:t xml:space="preserve">                               </w:t>
      </w:r>
      <w:r w:rsidRPr="00A93E75">
        <w:rPr>
          <w:rFonts w:ascii="Calibri" w:hAnsi="Calibri"/>
          <w:color w:val="000000"/>
          <w:sz w:val="22"/>
          <w:szCs w:val="22"/>
        </w:rPr>
        <w:t xml:space="preserve">przez Zamawiającego. Termin płatności noty wynosi 14 dni, licząc od daty wystawienia noty. </w:t>
      </w:r>
    </w:p>
    <w:p w14:paraId="2FA9CFC1"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olor w:val="000000"/>
          <w:sz w:val="22"/>
          <w:szCs w:val="22"/>
        </w:rPr>
        <w:t xml:space="preserve">Wykonawca ma obowiązek rozpoznać reklamacje jakościowe i ilościowe dotyczące dostaw przedmiotu zamówienia na swój koszt w ciągu 7 dni licząc od dnia przesłania zgłoszenia reklamacji. Termin rozpoznania reklamacji jakościowej będzie liczony od dnia przesłania pisma reklamacyjnego wraz z reklamowanym towarem. </w:t>
      </w:r>
    </w:p>
    <w:p w14:paraId="2093E626"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olor w:val="000000"/>
          <w:sz w:val="22"/>
          <w:szCs w:val="22"/>
        </w:rPr>
        <w:t xml:space="preserve">Wykonawca odpowiada za wszelkie działania i zaniechania osób z których pomocą przedmiot umowy wykonuje, jak również osób, którym wykonanie przedmiotu umowy powierza jak za własne działanie  lub zaniechanie. </w:t>
      </w:r>
    </w:p>
    <w:p w14:paraId="64F0FAC5" w14:textId="77777777" w:rsidR="0096322C" w:rsidRPr="00A93E75"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color w:val="000000"/>
          <w:sz w:val="22"/>
          <w:szCs w:val="22"/>
        </w:rPr>
        <w:t>Wykonawca zobowiązany jest do posiadania w całym okresie trwania umowy ubezpieczenia odpowiedzialności cywilnej za szkody wyrządzone w związku z prowadzoną działalnością gospodarczą. Wykonawca jest zobowiązany do przedstawienia polisy lub innego dokumentu potwierdzającego zawarcie ubezpieczenia odpowiedzialności cywilnej na każde żądanie Zamawiającego.</w:t>
      </w:r>
      <w:r w:rsidRPr="00A93E75">
        <w:rPr>
          <w:rFonts w:ascii="Calibri" w:hAnsi="Calibri"/>
          <w:sz w:val="22"/>
          <w:szCs w:val="22"/>
        </w:rPr>
        <w:t xml:space="preserve"> Wykonawca zobowiązuję się</w:t>
      </w:r>
      <w:r>
        <w:rPr>
          <w:rFonts w:ascii="Calibri" w:hAnsi="Calibri"/>
          <w:sz w:val="22"/>
          <w:szCs w:val="22"/>
        </w:rPr>
        <w:t xml:space="preserve"> </w:t>
      </w:r>
      <w:r w:rsidRPr="00A93E75">
        <w:rPr>
          <w:rFonts w:ascii="Calibri" w:hAnsi="Calibri"/>
          <w:sz w:val="22"/>
          <w:szCs w:val="22"/>
        </w:rPr>
        <w:t>do przedłużenia okresu jej ważności w przypadku zmiany terminu realizacji niniejszej Umowy i przesłania Zamawiającemu nowej polisy lub aneksu aktualnej polisy ubezpieczeniowej, gwarantującej ciągłość ubezpieczenia w okresie realizacji zamówienia</w:t>
      </w:r>
      <w:r w:rsidRPr="00A93E75">
        <w:rPr>
          <w:rFonts w:ascii="Calibri" w:hAnsi="Calibri"/>
          <w:color w:val="000000"/>
          <w:sz w:val="22"/>
          <w:szCs w:val="22"/>
        </w:rPr>
        <w:t xml:space="preserve"> na każde żądanie Zamawiającego.</w:t>
      </w:r>
    </w:p>
    <w:p w14:paraId="0BD155E6" w14:textId="77777777" w:rsidR="0096322C" w:rsidRPr="00893440" w:rsidRDefault="0096322C" w:rsidP="0096322C">
      <w:pPr>
        <w:numPr>
          <w:ilvl w:val="0"/>
          <w:numId w:val="51"/>
        </w:numPr>
        <w:suppressAutoHyphens/>
        <w:autoSpaceDN/>
        <w:adjustRightInd/>
        <w:jc w:val="both"/>
        <w:rPr>
          <w:rFonts w:ascii="Calibri" w:hAnsi="Calibri" w:cs="Calibri"/>
          <w:sz w:val="22"/>
          <w:szCs w:val="22"/>
        </w:rPr>
      </w:pPr>
      <w:r w:rsidRPr="00A93E75">
        <w:rPr>
          <w:rFonts w:ascii="Calibri" w:hAnsi="Calibri"/>
          <w:sz w:val="22"/>
          <w:szCs w:val="22"/>
        </w:rPr>
        <w:lastRenderedPageBreak/>
        <w:t>Nadzór nad realizacją umowy ze strony Zamawiającego pod względem formalnym sprawuje Dział Zamówień Publicznych, pod względem merytorycznym: Ordynator Oddziału Ortopedycznego.</w:t>
      </w:r>
    </w:p>
    <w:p w14:paraId="3B199049" w14:textId="7CC30E23" w:rsidR="0096322C" w:rsidRPr="00EC724A" w:rsidRDefault="0096322C" w:rsidP="00EC724A">
      <w:pPr>
        <w:numPr>
          <w:ilvl w:val="0"/>
          <w:numId w:val="51"/>
        </w:numPr>
        <w:suppressAutoHyphens/>
        <w:autoSpaceDN/>
        <w:adjustRightInd/>
        <w:jc w:val="both"/>
        <w:rPr>
          <w:rFonts w:ascii="Calibri" w:hAnsi="Calibri" w:cs="Calibri"/>
          <w:sz w:val="22"/>
          <w:szCs w:val="22"/>
        </w:rPr>
      </w:pPr>
      <w:r>
        <w:rPr>
          <w:rFonts w:asciiTheme="minorHAnsi" w:hAnsiTheme="minorHAnsi" w:cstheme="minorHAnsi"/>
          <w:sz w:val="22"/>
          <w:szCs w:val="22"/>
        </w:rPr>
        <w:t xml:space="preserve">W związku z wdrożeniem u Zamawiającego procedury ochrony danych sygnalisty oraz zgłaszania naruszeń prawa, Zamawiający informuje, iż informacje dotyczące zgłoszeń znajdują się na stronie </w:t>
      </w:r>
      <w:hyperlink r:id="rId8" w:history="1">
        <w:r>
          <w:rPr>
            <w:rStyle w:val="Hipercze"/>
            <w:rFonts w:asciiTheme="minorHAnsi" w:hAnsiTheme="minorHAnsi" w:cstheme="minorHAnsi"/>
            <w:sz w:val="22"/>
            <w:szCs w:val="22"/>
          </w:rPr>
          <w:t>https://szpitalruda.pl/dla-pracownikow/</w:t>
        </w:r>
      </w:hyperlink>
      <w:r>
        <w:t>.</w:t>
      </w:r>
    </w:p>
    <w:p w14:paraId="5EC10561" w14:textId="77777777" w:rsidR="0096322C" w:rsidRPr="00A93E75" w:rsidRDefault="0096322C" w:rsidP="0096322C">
      <w:pPr>
        <w:overflowPunct/>
        <w:autoSpaceDE/>
        <w:autoSpaceDN/>
        <w:adjustRightInd/>
        <w:jc w:val="center"/>
        <w:textAlignment w:val="auto"/>
        <w:rPr>
          <w:rFonts w:ascii="Calibri" w:hAnsi="Calibri"/>
          <w:color w:val="000000"/>
          <w:sz w:val="22"/>
          <w:szCs w:val="22"/>
        </w:rPr>
      </w:pP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sz w:val="22"/>
          <w:szCs w:val="22"/>
        </w:rPr>
        <w:t>5</w:t>
      </w:r>
    </w:p>
    <w:p w14:paraId="2DF8314E" w14:textId="77777777" w:rsidR="0096322C" w:rsidRPr="00A93E75" w:rsidRDefault="0096322C" w:rsidP="0096322C">
      <w:pPr>
        <w:numPr>
          <w:ilvl w:val="0"/>
          <w:numId w:val="52"/>
        </w:numPr>
        <w:suppressAutoHyphens/>
        <w:autoSpaceDN/>
        <w:adjustRightInd/>
        <w:jc w:val="both"/>
        <w:rPr>
          <w:rFonts w:ascii="Calibri" w:hAnsi="Calibri"/>
          <w:sz w:val="22"/>
          <w:szCs w:val="22"/>
        </w:rPr>
      </w:pPr>
      <w:r w:rsidRPr="00A93E75">
        <w:rPr>
          <w:rFonts w:ascii="Calibri" w:hAnsi="Calibri"/>
          <w:sz w:val="22"/>
          <w:szCs w:val="22"/>
        </w:rPr>
        <w:t>Maksymalna wartość zamówienia wynosi: ............ zł brutto (słownie: ........)  w tym .......... zł netto                                oraz  podatek od towarów i usług według obowiązującej stawki ……% w wysokości ………… złotych.</w:t>
      </w:r>
    </w:p>
    <w:p w14:paraId="258859B9" w14:textId="77777777" w:rsidR="0096322C" w:rsidRPr="00A93E75" w:rsidRDefault="0096322C" w:rsidP="0096322C">
      <w:pPr>
        <w:ind w:left="360"/>
        <w:jc w:val="both"/>
        <w:rPr>
          <w:rFonts w:ascii="Calibri" w:hAnsi="Calibri"/>
          <w:sz w:val="22"/>
          <w:szCs w:val="22"/>
        </w:rPr>
      </w:pPr>
      <w:r w:rsidRPr="00A93E75">
        <w:rPr>
          <w:rFonts w:ascii="Calibri" w:hAnsi="Calibri"/>
          <w:sz w:val="22"/>
          <w:szCs w:val="22"/>
        </w:rPr>
        <w:t>Pakiet …… maksymalna wartość zamówienia wynosi: …………… zł brutto (słownie: ……………..) w tym ……………. zł netto oraz</w:t>
      </w:r>
      <w:r w:rsidRPr="00A93E75">
        <w:rPr>
          <w:rFonts w:ascii="Calibri" w:hAnsi="Calibri"/>
          <w:sz w:val="22"/>
          <w:szCs w:val="22"/>
          <w:lang w:eastAsia="ar-SA"/>
        </w:rPr>
        <w:t xml:space="preserve"> podatek od towarów i usług według obowiązującej stawki</w:t>
      </w:r>
      <w:r w:rsidRPr="00A93E75">
        <w:rPr>
          <w:rFonts w:ascii="Calibri" w:hAnsi="Calibri"/>
          <w:sz w:val="22"/>
          <w:szCs w:val="22"/>
        </w:rPr>
        <w:t xml:space="preserve"> ……% w wysokości ………… złotych.</w:t>
      </w:r>
    </w:p>
    <w:p w14:paraId="7AE6E69F" w14:textId="77777777" w:rsidR="0096322C" w:rsidRPr="00A93E75" w:rsidRDefault="0096322C" w:rsidP="0096322C">
      <w:pPr>
        <w:numPr>
          <w:ilvl w:val="0"/>
          <w:numId w:val="52"/>
        </w:numPr>
        <w:suppressAutoHyphens/>
        <w:autoSpaceDN/>
        <w:adjustRightInd/>
        <w:jc w:val="both"/>
        <w:rPr>
          <w:rFonts w:ascii="Calibri" w:hAnsi="Calibri"/>
          <w:sz w:val="22"/>
          <w:szCs w:val="22"/>
        </w:rPr>
      </w:pPr>
      <w:r w:rsidRPr="00A93E75">
        <w:rPr>
          <w:rFonts w:ascii="Calibri" w:hAnsi="Calibri"/>
          <w:sz w:val="22"/>
          <w:szCs w:val="22"/>
        </w:rPr>
        <w:t>Uzgodnione ceny jednostkowe netto przedmiotu zamówienia zawiera załącznik nr 1 do umowy.</w:t>
      </w:r>
    </w:p>
    <w:p w14:paraId="072A487E" w14:textId="77777777" w:rsidR="0096322C" w:rsidRPr="00A93E75" w:rsidRDefault="0096322C" w:rsidP="0096322C">
      <w:pPr>
        <w:numPr>
          <w:ilvl w:val="0"/>
          <w:numId w:val="52"/>
        </w:numPr>
        <w:suppressAutoHyphens/>
        <w:autoSpaceDN/>
        <w:adjustRightInd/>
        <w:jc w:val="both"/>
        <w:rPr>
          <w:rFonts w:ascii="Calibri" w:hAnsi="Calibri"/>
          <w:sz w:val="22"/>
          <w:szCs w:val="22"/>
        </w:rPr>
      </w:pPr>
      <w:r w:rsidRPr="00A93E75">
        <w:rPr>
          <w:rFonts w:ascii="Calibri" w:hAnsi="Calibri"/>
          <w:sz w:val="22"/>
          <w:szCs w:val="22"/>
        </w:rPr>
        <w:t>Wykonawca gwarantuje niepodwyższenie cen jednostkowych netto przez cały okres obowiązywania umowy.</w:t>
      </w:r>
    </w:p>
    <w:p w14:paraId="7C2BBE72" w14:textId="77777777" w:rsidR="0096322C" w:rsidRPr="00A93E75" w:rsidRDefault="0096322C" w:rsidP="0096322C">
      <w:pPr>
        <w:numPr>
          <w:ilvl w:val="0"/>
          <w:numId w:val="52"/>
        </w:numPr>
        <w:suppressAutoHyphens/>
        <w:autoSpaceDN/>
        <w:adjustRightInd/>
        <w:jc w:val="both"/>
        <w:rPr>
          <w:rFonts w:ascii="Calibri" w:hAnsi="Calibri"/>
          <w:sz w:val="22"/>
          <w:szCs w:val="22"/>
        </w:rPr>
      </w:pPr>
      <w:r w:rsidRPr="00A93E75">
        <w:rPr>
          <w:rFonts w:ascii="Calibri" w:hAnsi="Calibri"/>
          <w:sz w:val="22"/>
          <w:szCs w:val="22"/>
        </w:rPr>
        <w:t>Obniżenie cen jednostkowych netto przez Wykonawcę może nastąpić w każdym czasie.</w:t>
      </w:r>
    </w:p>
    <w:p w14:paraId="35360FDB" w14:textId="77777777" w:rsidR="0096322C" w:rsidRPr="00A93E75" w:rsidRDefault="0096322C" w:rsidP="0096322C">
      <w:pPr>
        <w:jc w:val="center"/>
        <w:rPr>
          <w:rFonts w:ascii="Calibri" w:hAnsi="Calibri" w:cs="Calibri"/>
          <w:sz w:val="22"/>
          <w:szCs w:val="22"/>
        </w:rPr>
      </w:pPr>
    </w:p>
    <w:p w14:paraId="760B0285"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w:t>
      </w:r>
      <w:r>
        <w:rPr>
          <w:rFonts w:ascii="Calibri" w:hAnsi="Calibri"/>
          <w:sz w:val="22"/>
          <w:szCs w:val="22"/>
        </w:rPr>
        <w:t>6</w:t>
      </w:r>
    </w:p>
    <w:p w14:paraId="1F6CB0D7"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sz w:val="22"/>
          <w:szCs w:val="22"/>
        </w:rPr>
      </w:pPr>
      <w:r w:rsidRPr="00A93E75">
        <w:rPr>
          <w:rFonts w:ascii="Calibri" w:hAnsi="Calibri" w:cs="Calibri"/>
          <w:sz w:val="22"/>
          <w:szCs w:val="22"/>
        </w:rPr>
        <w:t xml:space="preserve">Strony uzgadniają, iż przeniesienie własności przedmiotu zamówienia na Zamawiającego następować będzie z chwilą ich zużycia przez Zamawiającego. Przedmiot zamówienia zostanie przekazany i zdeponowany przez Wykonawcę w terminie 7 dni od daty zawarcia umowy bezpośrednio na Bloku Operacyjnym Ortopedycznym, protokołem zdawczo-odbiorczym podpisanym przez przedstawicieli obu stron. Zamawiający zapłaci Wykonawcy za każdy dostarczony przedmiot zmówienia po jego zużyciu i jednocześnie zwróci się w tym samym czasie o uzupełnienie zużytego przedmiotu zamówienia. Uzupełnienie przedmiotu zamówienia po jego zużyciu nastąpi </w:t>
      </w:r>
      <w:r>
        <w:rPr>
          <w:rFonts w:ascii="Calibri" w:hAnsi="Calibri" w:cs="Calibri"/>
          <w:sz w:val="22"/>
          <w:szCs w:val="22"/>
        </w:rPr>
        <w:t xml:space="preserve">                 </w:t>
      </w:r>
      <w:r w:rsidRPr="00A93E75">
        <w:rPr>
          <w:rFonts w:ascii="Calibri" w:hAnsi="Calibri" w:cs="Calibri"/>
          <w:sz w:val="22"/>
          <w:szCs w:val="22"/>
        </w:rPr>
        <w:t xml:space="preserve">w terminie 2 dni roboczych od dnia przekazania protokołu zużycia. Podstawą wystawienia faktury za zużyty przedmiot zamówienia jest zamówienie na jego uzupełnienie zatwierdzone przez osobę uprawnioną do reprezentacji Zamawiającego. Po rozwiązaniu umowy Zamawiający rozliczy się </w:t>
      </w:r>
      <w:r>
        <w:rPr>
          <w:rFonts w:ascii="Calibri" w:hAnsi="Calibri" w:cs="Calibri"/>
          <w:sz w:val="22"/>
          <w:szCs w:val="22"/>
        </w:rPr>
        <w:t xml:space="preserve">                       </w:t>
      </w:r>
      <w:r w:rsidRPr="00A93E75">
        <w:rPr>
          <w:rFonts w:ascii="Calibri" w:hAnsi="Calibri" w:cs="Calibri"/>
          <w:sz w:val="22"/>
          <w:szCs w:val="22"/>
        </w:rPr>
        <w:t>z Wykonawcą</w:t>
      </w:r>
      <w:r>
        <w:rPr>
          <w:rFonts w:ascii="Calibri" w:hAnsi="Calibri" w:cs="Calibri"/>
          <w:sz w:val="22"/>
          <w:szCs w:val="22"/>
        </w:rPr>
        <w:t xml:space="preserve"> </w:t>
      </w:r>
      <w:r w:rsidRPr="00A93E75">
        <w:rPr>
          <w:rFonts w:ascii="Calibri" w:hAnsi="Calibri" w:cs="Calibri"/>
          <w:sz w:val="22"/>
          <w:szCs w:val="22"/>
        </w:rPr>
        <w:t xml:space="preserve">w ten sposób, że zwróci przedmiot zamówienia niezużyty, a za zużyty zapłaci </w:t>
      </w:r>
      <w:r>
        <w:rPr>
          <w:rFonts w:ascii="Calibri" w:hAnsi="Calibri" w:cs="Calibri"/>
          <w:sz w:val="22"/>
          <w:szCs w:val="22"/>
        </w:rPr>
        <w:t xml:space="preserve">                           </w:t>
      </w:r>
      <w:r w:rsidRPr="00A93E75">
        <w:rPr>
          <w:rFonts w:ascii="Calibri" w:hAnsi="Calibri" w:cs="Calibri"/>
          <w:sz w:val="22"/>
          <w:szCs w:val="22"/>
        </w:rPr>
        <w:t xml:space="preserve">(na podstawie wystawionej przez Wykonawcę fakturę VAT) bez konieczności wystawienia zamówienia na uzupełnienie przedmiotu zamówienia – </w:t>
      </w:r>
      <w:r w:rsidRPr="00A93E75">
        <w:rPr>
          <w:rFonts w:ascii="Calibri" w:hAnsi="Calibri" w:cs="Calibri"/>
          <w:b/>
          <w:sz w:val="22"/>
          <w:szCs w:val="22"/>
        </w:rPr>
        <w:t>dotyczy pakietu</w:t>
      </w:r>
      <w:r>
        <w:rPr>
          <w:rFonts w:ascii="Calibri" w:hAnsi="Calibri" w:cs="Calibri"/>
          <w:b/>
          <w:sz w:val="22"/>
          <w:szCs w:val="22"/>
        </w:rPr>
        <w:t xml:space="preserve"> 2, 3</w:t>
      </w:r>
      <w:r w:rsidRPr="00A93E75">
        <w:rPr>
          <w:rFonts w:ascii="Calibri" w:hAnsi="Calibri" w:cs="Calibri"/>
          <w:b/>
          <w:sz w:val="22"/>
          <w:szCs w:val="22"/>
        </w:rPr>
        <w:t>.</w:t>
      </w:r>
    </w:p>
    <w:p w14:paraId="27C8D9C9" w14:textId="77777777" w:rsidR="0096322C" w:rsidRPr="00A93E75" w:rsidRDefault="0096322C" w:rsidP="0096322C">
      <w:pPr>
        <w:ind w:firstLine="284"/>
        <w:jc w:val="both"/>
        <w:rPr>
          <w:rFonts w:ascii="Calibri" w:hAnsi="Calibri" w:cs="Calibri"/>
          <w:bCs/>
          <w:sz w:val="22"/>
          <w:szCs w:val="22"/>
        </w:rPr>
      </w:pPr>
      <w:r w:rsidRPr="00A93E75">
        <w:rPr>
          <w:rFonts w:ascii="Calibri" w:hAnsi="Calibri" w:cs="Calibri"/>
          <w:bCs/>
          <w:sz w:val="22"/>
          <w:szCs w:val="22"/>
        </w:rPr>
        <w:t>Ponadto w ramach stworzonego depozytu na Zamawiającym będzie spoczywał obowiązek m.in.:</w:t>
      </w:r>
    </w:p>
    <w:p w14:paraId="5F57B7E7" w14:textId="77777777" w:rsidR="0096322C" w:rsidRPr="00A93E75" w:rsidRDefault="0096322C" w:rsidP="0096322C">
      <w:pPr>
        <w:numPr>
          <w:ilvl w:val="0"/>
          <w:numId w:val="54"/>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Zamawiający jest zobowiązany do przechowywania implantów we właściwych warunkach, zabezpieczenia ich przed uszkodzeniem, zniszczeniem lub kradzieżą.</w:t>
      </w:r>
    </w:p>
    <w:p w14:paraId="4337087C" w14:textId="77777777" w:rsidR="0096322C" w:rsidRPr="00A93E75" w:rsidRDefault="0096322C" w:rsidP="0096322C">
      <w:pPr>
        <w:numPr>
          <w:ilvl w:val="0"/>
          <w:numId w:val="54"/>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W trosce o należytą gospodarkę materiałową Zamawiający będzie zużywał powierzone implanty począwszy od materiału o najkrótszej dacie ważności w ramach danego asortymentu.</w:t>
      </w:r>
    </w:p>
    <w:p w14:paraId="314D68A5" w14:textId="77777777" w:rsidR="0096322C" w:rsidRPr="00A93E75" w:rsidRDefault="0096322C" w:rsidP="0096322C">
      <w:pPr>
        <w:numPr>
          <w:ilvl w:val="0"/>
          <w:numId w:val="54"/>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 xml:space="preserve">Zamawiający prześle Wykonawcy niezwłocznie, maksymalnie w ciągu 2 dni roboczych </w:t>
      </w:r>
      <w:r>
        <w:rPr>
          <w:rFonts w:ascii="Calibri" w:hAnsi="Calibri" w:cs="Calibri"/>
          <w:sz w:val="22"/>
          <w:szCs w:val="22"/>
        </w:rPr>
        <w:t xml:space="preserve">                           </w:t>
      </w:r>
      <w:r w:rsidRPr="00A93E75">
        <w:rPr>
          <w:rFonts w:ascii="Calibri" w:hAnsi="Calibri" w:cs="Calibri"/>
          <w:sz w:val="22"/>
          <w:szCs w:val="22"/>
        </w:rPr>
        <w:t>od wykorzystania materiału, protokół zużycia: PROTOKÓŁ ZUŻYCIA PRODUKTÓW.</w:t>
      </w:r>
    </w:p>
    <w:p w14:paraId="01B4557E" w14:textId="77777777" w:rsidR="0096322C" w:rsidRPr="00A93E75" w:rsidRDefault="0096322C" w:rsidP="0096322C">
      <w:pPr>
        <w:numPr>
          <w:ilvl w:val="0"/>
          <w:numId w:val="54"/>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 xml:space="preserve">Raz w roku kalendarzowym, Wykonawca przeprowadzi w siedzibie Zamawiającego spis </w:t>
      </w:r>
      <w:r>
        <w:rPr>
          <w:rFonts w:ascii="Calibri" w:hAnsi="Calibri" w:cs="Calibri"/>
          <w:sz w:val="22"/>
          <w:szCs w:val="22"/>
        </w:rPr>
        <w:t xml:space="preserve">                    </w:t>
      </w:r>
      <w:r w:rsidRPr="00A93E75">
        <w:rPr>
          <w:rFonts w:ascii="Calibri" w:hAnsi="Calibri" w:cs="Calibri"/>
          <w:sz w:val="22"/>
          <w:szCs w:val="22"/>
        </w:rPr>
        <w:t xml:space="preserve">z natury materiałów powierzonych w depozyt. Termin inwentaryzacji zostanie uzgodniony </w:t>
      </w:r>
      <w:r>
        <w:rPr>
          <w:rFonts w:ascii="Calibri" w:hAnsi="Calibri" w:cs="Calibri"/>
          <w:sz w:val="22"/>
          <w:szCs w:val="22"/>
        </w:rPr>
        <w:t xml:space="preserve">                       </w:t>
      </w:r>
      <w:r w:rsidRPr="00A93E75">
        <w:rPr>
          <w:rFonts w:ascii="Calibri" w:hAnsi="Calibri" w:cs="Calibri"/>
          <w:sz w:val="22"/>
          <w:szCs w:val="22"/>
        </w:rPr>
        <w:t>z Zamawiającym na 2-3 tygodnie przed jej datą.</w:t>
      </w:r>
    </w:p>
    <w:p w14:paraId="7E406430" w14:textId="77777777" w:rsidR="0096322C" w:rsidRPr="00555530" w:rsidRDefault="0096322C" w:rsidP="0096322C">
      <w:pPr>
        <w:numPr>
          <w:ilvl w:val="0"/>
          <w:numId w:val="54"/>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 xml:space="preserve">Ewentualne braki lub uszkodzenia materiałów stwierdzone w momencie rozliczenia depozytu upoważniają Wykonawcę do wystawienia Zamawiającemu faktury na brakujące </w:t>
      </w:r>
      <w:r>
        <w:rPr>
          <w:rFonts w:ascii="Calibri" w:hAnsi="Calibri" w:cs="Calibri"/>
          <w:sz w:val="22"/>
          <w:szCs w:val="22"/>
        </w:rPr>
        <w:t xml:space="preserve">                                        </w:t>
      </w:r>
      <w:r w:rsidRPr="00A93E75">
        <w:rPr>
          <w:rFonts w:ascii="Calibri" w:hAnsi="Calibri" w:cs="Calibri"/>
          <w:sz w:val="22"/>
          <w:szCs w:val="22"/>
        </w:rPr>
        <w:t xml:space="preserve">lub uszkodzone materiały. </w:t>
      </w:r>
    </w:p>
    <w:p w14:paraId="07508618"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bCs/>
          <w:sz w:val="22"/>
          <w:szCs w:val="22"/>
        </w:rPr>
      </w:pPr>
      <w:r w:rsidRPr="00A93E75">
        <w:rPr>
          <w:rFonts w:ascii="Calibri" w:eastAsia="Symbol" w:hAnsi="Calibri" w:cs="Calibri"/>
          <w:sz w:val="22"/>
          <w:szCs w:val="22"/>
        </w:rPr>
        <w:t xml:space="preserve">Wykonawca zobowiązany jest na czas obowiązywania umowy do nieodpłatnego użyczenia wirówki niezbędnej do przeprowadzenia procesu separacji i przygotowania osocza </w:t>
      </w:r>
      <w:proofErr w:type="spellStart"/>
      <w:r w:rsidRPr="00A93E75">
        <w:rPr>
          <w:rFonts w:ascii="Calibri" w:eastAsia="Symbol" w:hAnsi="Calibri" w:cs="Calibri"/>
          <w:sz w:val="22"/>
          <w:szCs w:val="22"/>
        </w:rPr>
        <w:t>bogatopłytkowego</w:t>
      </w:r>
      <w:proofErr w:type="spellEnd"/>
      <w:r w:rsidRPr="00A93E75">
        <w:rPr>
          <w:rFonts w:ascii="Calibri" w:eastAsia="Symbol" w:hAnsi="Calibri" w:cs="Calibri"/>
          <w:sz w:val="22"/>
          <w:szCs w:val="22"/>
        </w:rPr>
        <w:t xml:space="preserve"> </w:t>
      </w:r>
      <w:r>
        <w:rPr>
          <w:rFonts w:ascii="Calibri" w:eastAsia="Symbol" w:hAnsi="Calibri" w:cs="Calibri"/>
          <w:sz w:val="22"/>
          <w:szCs w:val="22"/>
        </w:rPr>
        <w:t xml:space="preserve">                      </w:t>
      </w:r>
      <w:r w:rsidRPr="00A93E75">
        <w:rPr>
          <w:rFonts w:ascii="Calibri" w:eastAsia="Symbol" w:hAnsi="Calibri" w:cs="Calibri"/>
          <w:sz w:val="22"/>
          <w:szCs w:val="22"/>
        </w:rPr>
        <w:t xml:space="preserve">wraz z pierwszą dostawą zestawów do uzyskiwania osocza </w:t>
      </w:r>
      <w:proofErr w:type="spellStart"/>
      <w:r w:rsidRPr="00A93E75">
        <w:rPr>
          <w:rFonts w:ascii="Calibri" w:eastAsia="Symbol" w:hAnsi="Calibri" w:cs="Calibri"/>
          <w:sz w:val="22"/>
          <w:szCs w:val="22"/>
        </w:rPr>
        <w:t>bogatopłytkowego</w:t>
      </w:r>
      <w:proofErr w:type="spellEnd"/>
      <w:r w:rsidRPr="00A93E75">
        <w:rPr>
          <w:rFonts w:ascii="Calibri" w:eastAsia="Symbol" w:hAnsi="Calibri" w:cs="Calibri"/>
          <w:sz w:val="22"/>
          <w:szCs w:val="22"/>
        </w:rPr>
        <w:t>. Wartość oddanego w bezpłatne używanie wirówki,</w:t>
      </w:r>
      <w:r>
        <w:rPr>
          <w:rFonts w:ascii="Calibri" w:eastAsia="Symbol" w:hAnsi="Calibri" w:cs="Calibri"/>
          <w:sz w:val="22"/>
          <w:szCs w:val="22"/>
        </w:rPr>
        <w:t xml:space="preserve"> </w:t>
      </w:r>
      <w:r w:rsidRPr="00A93E75">
        <w:rPr>
          <w:rFonts w:ascii="Calibri" w:eastAsia="Symbol" w:hAnsi="Calibri" w:cs="Calibri"/>
          <w:sz w:val="22"/>
          <w:szCs w:val="22"/>
        </w:rPr>
        <w:t>na dzień podpisania umowy wynosi:</w:t>
      </w:r>
      <w:r w:rsidRPr="00A93E75">
        <w:rPr>
          <w:rFonts w:ascii="Calibri" w:hAnsi="Calibri" w:cs="Calibri"/>
          <w:sz w:val="22"/>
          <w:szCs w:val="22"/>
        </w:rPr>
        <w:t xml:space="preserve"> ………………………zł (słownie:…………) Przekazanie wirówki nastąpi</w:t>
      </w:r>
      <w:r>
        <w:rPr>
          <w:rFonts w:ascii="Calibri" w:hAnsi="Calibri" w:cs="Calibri"/>
          <w:sz w:val="22"/>
          <w:szCs w:val="22"/>
        </w:rPr>
        <w:t xml:space="preserve"> </w:t>
      </w:r>
      <w:r w:rsidRPr="00A93E75">
        <w:rPr>
          <w:rFonts w:ascii="Calibri" w:hAnsi="Calibri" w:cs="Calibri"/>
          <w:sz w:val="22"/>
          <w:szCs w:val="22"/>
        </w:rPr>
        <w:t>na podstawie protokołu zdawczo-odbiorczego podpisanego przez przedstawicieli obu stron</w:t>
      </w:r>
      <w:r>
        <w:rPr>
          <w:rFonts w:ascii="Calibri" w:hAnsi="Calibri" w:cs="Calibri"/>
          <w:sz w:val="22"/>
          <w:szCs w:val="22"/>
        </w:rPr>
        <w:t xml:space="preserve"> </w:t>
      </w:r>
      <w:r w:rsidRPr="00A93E75">
        <w:rPr>
          <w:rFonts w:ascii="Calibri" w:hAnsi="Calibri" w:cs="Calibri"/>
          <w:sz w:val="22"/>
          <w:szCs w:val="22"/>
        </w:rPr>
        <w:t xml:space="preserve">– </w:t>
      </w:r>
      <w:r w:rsidRPr="00A93E75">
        <w:rPr>
          <w:rFonts w:ascii="Calibri" w:hAnsi="Calibri" w:cs="Calibri"/>
          <w:b/>
          <w:sz w:val="22"/>
          <w:szCs w:val="22"/>
        </w:rPr>
        <w:t xml:space="preserve">dotyczy pakietu nr </w:t>
      </w:r>
      <w:r>
        <w:rPr>
          <w:rFonts w:ascii="Calibri" w:hAnsi="Calibri" w:cs="Calibri"/>
          <w:b/>
          <w:sz w:val="22"/>
          <w:szCs w:val="22"/>
        </w:rPr>
        <w:t>2</w:t>
      </w:r>
      <w:r w:rsidRPr="00A93E75">
        <w:rPr>
          <w:rFonts w:ascii="Calibri" w:hAnsi="Calibri" w:cs="Calibri"/>
          <w:b/>
          <w:sz w:val="22"/>
          <w:szCs w:val="22"/>
        </w:rPr>
        <w:t>.</w:t>
      </w:r>
    </w:p>
    <w:p w14:paraId="37350C7A"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bCs/>
          <w:sz w:val="22"/>
          <w:szCs w:val="22"/>
        </w:rPr>
      </w:pPr>
      <w:r w:rsidRPr="00A93E75">
        <w:rPr>
          <w:rFonts w:ascii="Calibri" w:eastAsia="Symbol" w:hAnsi="Calibri" w:cs="Calibri"/>
          <w:sz w:val="22"/>
          <w:szCs w:val="22"/>
        </w:rPr>
        <w:t xml:space="preserve">Po rozwiązaniu umowy wirówka zostanie przekazana Wykonawcy protokołem zdawczo – odbiorczym podpisanym przez przedstawicieli obu stron – </w:t>
      </w:r>
      <w:r w:rsidRPr="00A93E75">
        <w:rPr>
          <w:rFonts w:ascii="Calibri" w:eastAsia="Symbol" w:hAnsi="Calibri" w:cs="Calibri"/>
          <w:b/>
          <w:bCs/>
          <w:sz w:val="22"/>
          <w:szCs w:val="22"/>
        </w:rPr>
        <w:t>dotyczy pakietu nr</w:t>
      </w:r>
      <w:r>
        <w:rPr>
          <w:rFonts w:ascii="Calibri" w:eastAsia="Symbol" w:hAnsi="Calibri" w:cs="Calibri"/>
          <w:b/>
          <w:bCs/>
          <w:sz w:val="22"/>
          <w:szCs w:val="22"/>
        </w:rPr>
        <w:t xml:space="preserve"> 2</w:t>
      </w:r>
      <w:r w:rsidRPr="00A93E75">
        <w:rPr>
          <w:rFonts w:ascii="Calibri" w:eastAsia="Symbol" w:hAnsi="Calibri" w:cs="Calibri"/>
          <w:b/>
          <w:bCs/>
          <w:sz w:val="22"/>
          <w:szCs w:val="22"/>
        </w:rPr>
        <w:t xml:space="preserve"> .</w:t>
      </w:r>
    </w:p>
    <w:p w14:paraId="092C8249"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eastAsia="Calibri" w:hAnsi="Calibri" w:cs="Calibri"/>
          <w:sz w:val="22"/>
          <w:szCs w:val="22"/>
        </w:rPr>
        <w:lastRenderedPageBreak/>
        <w:t xml:space="preserve">W ramach realizacji niniejszej umowy Wykonawca zobowiązuje się do przeprowadzenia niezbędnych szkoleń personelu medycznego Zamawiającego </w:t>
      </w:r>
      <w:r w:rsidRPr="00A93E75">
        <w:rPr>
          <w:rFonts w:ascii="Calibri" w:hAnsi="Calibri" w:cs="Calibri"/>
          <w:sz w:val="22"/>
          <w:szCs w:val="22"/>
        </w:rPr>
        <w:t>w zakresie użytkowania przedmiotu zamówienia</w:t>
      </w:r>
      <w:r w:rsidRPr="00A93E75">
        <w:rPr>
          <w:rFonts w:ascii="Calibri" w:eastAsia="Calibri" w:hAnsi="Calibri" w:cs="Calibri"/>
          <w:sz w:val="22"/>
          <w:szCs w:val="22"/>
        </w:rPr>
        <w:t xml:space="preserve"> – </w:t>
      </w:r>
      <w:r w:rsidRPr="00A93E75">
        <w:rPr>
          <w:rFonts w:ascii="Calibri" w:eastAsia="Calibri" w:hAnsi="Calibri" w:cs="Calibri"/>
          <w:b/>
          <w:sz w:val="22"/>
          <w:szCs w:val="22"/>
        </w:rPr>
        <w:t xml:space="preserve">dotyczy pakietu </w:t>
      </w:r>
      <w:bookmarkStart w:id="6" w:name="_Hlk164169687"/>
      <w:r w:rsidRPr="00A93E75">
        <w:rPr>
          <w:rFonts w:ascii="Calibri" w:eastAsia="Calibri" w:hAnsi="Calibri" w:cs="Calibri"/>
          <w:b/>
          <w:sz w:val="22"/>
          <w:szCs w:val="22"/>
        </w:rPr>
        <w:t>nr 1</w:t>
      </w:r>
      <w:bookmarkEnd w:id="6"/>
      <w:r>
        <w:rPr>
          <w:rFonts w:ascii="Calibri" w:eastAsia="Calibri" w:hAnsi="Calibri" w:cs="Calibri"/>
          <w:b/>
          <w:sz w:val="22"/>
          <w:szCs w:val="22"/>
        </w:rPr>
        <w:t>-3</w:t>
      </w:r>
      <w:r w:rsidRPr="00A93E75">
        <w:rPr>
          <w:rFonts w:ascii="Calibri" w:eastAsia="Calibri" w:hAnsi="Calibri" w:cs="Calibri"/>
          <w:b/>
          <w:sz w:val="22"/>
          <w:szCs w:val="22"/>
        </w:rPr>
        <w:t xml:space="preserve">. </w:t>
      </w:r>
    </w:p>
    <w:p w14:paraId="0B8ED575"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hAnsi="Calibri" w:cs="Calibri"/>
          <w:bCs/>
          <w:sz w:val="22"/>
          <w:szCs w:val="22"/>
        </w:rPr>
        <w:t>Wykonawca zobowiązany jest do zapewnienia udziału i pokrycia kosztów szkolenia/konferencji naukowej przez siebie organizowanej o tematyce obejmującej zakres wiedzy merytorycznej związanej z użyciem produktów, które Wykonawca dostarcza w ramach niniejszej umowy dla min. 2 osób personelu średniego oraz min. 2 osób personelu lekarskiego –</w:t>
      </w:r>
      <w:r w:rsidRPr="00A93E75">
        <w:rPr>
          <w:rFonts w:ascii="Calibri" w:hAnsi="Calibri" w:cs="Calibri"/>
          <w:b/>
          <w:sz w:val="22"/>
          <w:szCs w:val="22"/>
        </w:rPr>
        <w:t xml:space="preserve"> dotyczy pakietu </w:t>
      </w:r>
      <w:r w:rsidRPr="00A93E75">
        <w:rPr>
          <w:rFonts w:ascii="Calibri" w:eastAsia="Calibri" w:hAnsi="Calibri" w:cs="Calibri"/>
          <w:b/>
          <w:sz w:val="22"/>
          <w:szCs w:val="22"/>
        </w:rPr>
        <w:t>nr 1</w:t>
      </w:r>
      <w:r>
        <w:rPr>
          <w:rFonts w:ascii="Calibri" w:eastAsia="Calibri" w:hAnsi="Calibri" w:cs="Calibri"/>
          <w:b/>
          <w:sz w:val="22"/>
          <w:szCs w:val="22"/>
        </w:rPr>
        <w:t>-3</w:t>
      </w:r>
      <w:r w:rsidRPr="00A93E75">
        <w:rPr>
          <w:rFonts w:ascii="Calibri" w:eastAsia="Calibri" w:hAnsi="Calibri" w:cs="Calibri"/>
          <w:b/>
          <w:sz w:val="22"/>
          <w:szCs w:val="22"/>
        </w:rPr>
        <w:t>.</w:t>
      </w:r>
    </w:p>
    <w:p w14:paraId="019FA00E"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eastAsia="Calibri" w:hAnsi="Calibri" w:cs="Calibri"/>
          <w:sz w:val="22"/>
          <w:szCs w:val="22"/>
        </w:rPr>
        <w:t>Wszystkie szkolenia Wykonawca przeprowadzi w j</w:t>
      </w:r>
      <w:r w:rsidRPr="00A93E75">
        <w:rPr>
          <w:rFonts w:ascii="Calibri" w:eastAsia="TimesNewRoman" w:hAnsi="Calibri" w:cs="Calibri"/>
          <w:sz w:val="22"/>
          <w:szCs w:val="22"/>
        </w:rPr>
        <w:t>ę</w:t>
      </w:r>
      <w:r w:rsidRPr="00A93E75">
        <w:rPr>
          <w:rFonts w:ascii="Calibri" w:eastAsia="Calibri" w:hAnsi="Calibri" w:cs="Calibri"/>
          <w:sz w:val="22"/>
          <w:szCs w:val="22"/>
        </w:rPr>
        <w:t xml:space="preserve">zyku polskim lub angielskim, pokrywając wszystkie koszty niezbędne do realizacji szkolenia w tym również materiały szkoleniowe, dojazd </w:t>
      </w:r>
      <w:r>
        <w:rPr>
          <w:rFonts w:ascii="Calibri" w:eastAsia="Calibri" w:hAnsi="Calibri" w:cs="Calibri"/>
          <w:sz w:val="22"/>
          <w:szCs w:val="22"/>
        </w:rPr>
        <w:t xml:space="preserve">                     </w:t>
      </w:r>
      <w:r w:rsidRPr="00A93E75">
        <w:rPr>
          <w:rFonts w:ascii="Calibri" w:eastAsia="Calibri" w:hAnsi="Calibri" w:cs="Calibri"/>
          <w:sz w:val="22"/>
          <w:szCs w:val="22"/>
        </w:rPr>
        <w:t xml:space="preserve">i przyjazd na miejsce szkolenia oraz zakwaterowanie uczestników szkolenia </w:t>
      </w:r>
      <w:r w:rsidRPr="00A93E75">
        <w:rPr>
          <w:rFonts w:ascii="Calibri" w:hAnsi="Calibri" w:cs="Calibri"/>
          <w:bCs/>
          <w:sz w:val="22"/>
          <w:szCs w:val="22"/>
        </w:rPr>
        <w:t>–</w:t>
      </w:r>
      <w:r w:rsidRPr="00A93E75">
        <w:rPr>
          <w:rFonts w:ascii="Calibri" w:eastAsia="Calibri" w:hAnsi="Calibri" w:cs="Calibri"/>
          <w:sz w:val="22"/>
          <w:szCs w:val="22"/>
        </w:rPr>
        <w:t xml:space="preserve"> </w:t>
      </w:r>
      <w:r w:rsidRPr="00A93E75">
        <w:rPr>
          <w:rFonts w:ascii="Calibri" w:eastAsia="Calibri" w:hAnsi="Calibri" w:cs="Calibri"/>
          <w:b/>
          <w:sz w:val="22"/>
          <w:szCs w:val="22"/>
        </w:rPr>
        <w:t xml:space="preserve">dotyczy </w:t>
      </w:r>
      <w:r>
        <w:rPr>
          <w:rFonts w:ascii="Calibri" w:eastAsia="Calibri" w:hAnsi="Calibri" w:cs="Calibri"/>
          <w:b/>
          <w:sz w:val="22"/>
          <w:szCs w:val="22"/>
        </w:rPr>
        <w:t xml:space="preserve">                                   </w:t>
      </w:r>
      <w:r w:rsidRPr="00A93E75">
        <w:rPr>
          <w:rFonts w:ascii="Calibri" w:eastAsia="Calibri" w:hAnsi="Calibri" w:cs="Calibri"/>
          <w:b/>
          <w:sz w:val="22"/>
          <w:szCs w:val="22"/>
        </w:rPr>
        <w:t>pakietu nr 1</w:t>
      </w:r>
      <w:r>
        <w:rPr>
          <w:rFonts w:ascii="Calibri" w:eastAsia="Calibri" w:hAnsi="Calibri" w:cs="Calibri"/>
          <w:b/>
          <w:sz w:val="22"/>
          <w:szCs w:val="22"/>
        </w:rPr>
        <w:t>-3</w:t>
      </w:r>
      <w:r w:rsidRPr="00A93E75">
        <w:rPr>
          <w:rFonts w:ascii="Calibri" w:eastAsia="Calibri" w:hAnsi="Calibri" w:cs="Calibri"/>
          <w:b/>
          <w:sz w:val="22"/>
          <w:szCs w:val="22"/>
        </w:rPr>
        <w:t>.</w:t>
      </w:r>
    </w:p>
    <w:p w14:paraId="63CBF58D"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eastAsia="Calibri" w:hAnsi="Calibri" w:cs="Calibri"/>
          <w:sz w:val="22"/>
          <w:szCs w:val="22"/>
        </w:rPr>
        <w:t>Wykonawca zapewni prowadzenie szkole</w:t>
      </w:r>
      <w:r w:rsidRPr="00A93E75">
        <w:rPr>
          <w:rFonts w:ascii="Calibri" w:eastAsia="TimesNewRoman" w:hAnsi="Calibri" w:cs="Calibri"/>
          <w:sz w:val="22"/>
          <w:szCs w:val="22"/>
        </w:rPr>
        <w:t xml:space="preserve">ń </w:t>
      </w:r>
      <w:r w:rsidRPr="00A93E75">
        <w:rPr>
          <w:rFonts w:ascii="Calibri" w:eastAsia="Calibri" w:hAnsi="Calibri" w:cs="Calibri"/>
          <w:sz w:val="22"/>
          <w:szCs w:val="22"/>
        </w:rPr>
        <w:t>przez wykwalifikowaną kadr</w:t>
      </w:r>
      <w:r w:rsidRPr="00A93E75">
        <w:rPr>
          <w:rFonts w:ascii="Calibri" w:eastAsia="TimesNewRoman" w:hAnsi="Calibri" w:cs="Calibri"/>
          <w:sz w:val="22"/>
          <w:szCs w:val="22"/>
        </w:rPr>
        <w:t xml:space="preserve">ę </w:t>
      </w:r>
      <w:r w:rsidRPr="00A93E75">
        <w:rPr>
          <w:rFonts w:ascii="Calibri" w:eastAsia="Calibri" w:hAnsi="Calibri" w:cs="Calibri"/>
          <w:sz w:val="22"/>
          <w:szCs w:val="22"/>
        </w:rPr>
        <w:t xml:space="preserve">– </w:t>
      </w:r>
      <w:r w:rsidRPr="00A93E75">
        <w:rPr>
          <w:rFonts w:ascii="Calibri" w:eastAsia="Calibri" w:hAnsi="Calibri" w:cs="Calibri"/>
          <w:b/>
          <w:sz w:val="22"/>
          <w:szCs w:val="22"/>
        </w:rPr>
        <w:t xml:space="preserve">dotyczy pakietu nr </w:t>
      </w:r>
      <w:r>
        <w:rPr>
          <w:rFonts w:ascii="Calibri" w:eastAsia="Calibri" w:hAnsi="Calibri" w:cs="Calibri"/>
          <w:b/>
          <w:sz w:val="22"/>
          <w:szCs w:val="22"/>
        </w:rPr>
        <w:t>1-3</w:t>
      </w:r>
      <w:r w:rsidRPr="00A93E75">
        <w:rPr>
          <w:rFonts w:ascii="Calibri" w:eastAsia="Calibri" w:hAnsi="Calibri" w:cs="Calibri"/>
          <w:b/>
          <w:sz w:val="22"/>
          <w:szCs w:val="22"/>
        </w:rPr>
        <w:t>.</w:t>
      </w:r>
    </w:p>
    <w:p w14:paraId="22981278"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eastAsia="Calibri" w:hAnsi="Calibri" w:cs="Calibri"/>
          <w:sz w:val="22"/>
          <w:szCs w:val="22"/>
        </w:rPr>
        <w:t>Szkolenia zostan</w:t>
      </w:r>
      <w:r w:rsidRPr="00A93E75">
        <w:rPr>
          <w:rFonts w:ascii="Calibri" w:eastAsia="TimesNewRoman" w:hAnsi="Calibri" w:cs="Calibri"/>
          <w:sz w:val="22"/>
          <w:szCs w:val="22"/>
        </w:rPr>
        <w:t xml:space="preserve">ą </w:t>
      </w:r>
      <w:r w:rsidRPr="00A93E75">
        <w:rPr>
          <w:rFonts w:ascii="Calibri" w:eastAsia="Calibri" w:hAnsi="Calibri" w:cs="Calibri"/>
          <w:sz w:val="22"/>
          <w:szCs w:val="22"/>
        </w:rPr>
        <w:t>przeprowadzone w siedzibie Zamawiaj</w:t>
      </w:r>
      <w:r w:rsidRPr="00A93E75">
        <w:rPr>
          <w:rFonts w:ascii="Calibri" w:eastAsia="TimesNewRoman" w:hAnsi="Calibri" w:cs="Calibri"/>
          <w:sz w:val="22"/>
          <w:szCs w:val="22"/>
        </w:rPr>
        <w:t>ą</w:t>
      </w:r>
      <w:r w:rsidRPr="00A93E75">
        <w:rPr>
          <w:rFonts w:ascii="Calibri" w:eastAsia="Calibri" w:hAnsi="Calibri" w:cs="Calibri"/>
          <w:sz w:val="22"/>
          <w:szCs w:val="22"/>
        </w:rPr>
        <w:t xml:space="preserve">cego lub w innym miejscu zaproponowanym przez Wykonawcę – </w:t>
      </w:r>
      <w:r w:rsidRPr="00A93E75">
        <w:rPr>
          <w:rFonts w:ascii="Calibri" w:eastAsia="Calibri" w:hAnsi="Calibri" w:cs="Calibri"/>
          <w:b/>
          <w:sz w:val="22"/>
          <w:szCs w:val="22"/>
        </w:rPr>
        <w:t>dotyczy pakietu nr 1</w:t>
      </w:r>
      <w:r>
        <w:rPr>
          <w:rFonts w:ascii="Calibri" w:eastAsia="Calibri" w:hAnsi="Calibri" w:cs="Calibri"/>
          <w:b/>
          <w:sz w:val="22"/>
          <w:szCs w:val="22"/>
        </w:rPr>
        <w:t>-3</w:t>
      </w:r>
      <w:r w:rsidRPr="00A93E75">
        <w:rPr>
          <w:rFonts w:ascii="Calibri" w:eastAsia="Calibri" w:hAnsi="Calibri" w:cs="Calibri"/>
          <w:b/>
          <w:sz w:val="22"/>
          <w:szCs w:val="22"/>
        </w:rPr>
        <w:t>.</w:t>
      </w:r>
    </w:p>
    <w:p w14:paraId="3F094848" w14:textId="77777777" w:rsidR="0096322C" w:rsidRPr="00A93E75" w:rsidRDefault="0096322C" w:rsidP="0096322C">
      <w:pPr>
        <w:numPr>
          <w:ilvl w:val="0"/>
          <w:numId w:val="53"/>
        </w:numPr>
        <w:tabs>
          <w:tab w:val="num" w:pos="720"/>
        </w:tabs>
        <w:suppressAutoHyphens/>
        <w:autoSpaceDN/>
        <w:adjustRightInd/>
        <w:ind w:left="284" w:hanging="284"/>
        <w:jc w:val="both"/>
        <w:textAlignment w:val="auto"/>
        <w:rPr>
          <w:rFonts w:ascii="Calibri" w:hAnsi="Calibri" w:cs="Calibri"/>
          <w:b/>
          <w:sz w:val="22"/>
          <w:szCs w:val="22"/>
        </w:rPr>
      </w:pPr>
      <w:r w:rsidRPr="00A93E75">
        <w:rPr>
          <w:rFonts w:ascii="Calibri" w:eastAsia="Calibri" w:hAnsi="Calibri" w:cs="Calibri"/>
          <w:sz w:val="22"/>
          <w:szCs w:val="22"/>
        </w:rPr>
        <w:t xml:space="preserve"> Zako</w:t>
      </w:r>
      <w:r w:rsidRPr="00A93E75">
        <w:rPr>
          <w:rFonts w:ascii="Calibri" w:eastAsia="TimesNewRoman" w:hAnsi="Calibri" w:cs="Calibri"/>
          <w:sz w:val="22"/>
          <w:szCs w:val="22"/>
        </w:rPr>
        <w:t>ń</w:t>
      </w:r>
      <w:r w:rsidRPr="00A93E75">
        <w:rPr>
          <w:rFonts w:ascii="Calibri" w:eastAsia="Calibri" w:hAnsi="Calibri" w:cs="Calibri"/>
          <w:sz w:val="22"/>
          <w:szCs w:val="22"/>
        </w:rPr>
        <w:t>czenie szkole</w:t>
      </w:r>
      <w:r w:rsidRPr="00A93E75">
        <w:rPr>
          <w:rFonts w:ascii="Calibri" w:eastAsia="TimesNewRoman" w:hAnsi="Calibri" w:cs="Calibri"/>
          <w:sz w:val="22"/>
          <w:szCs w:val="22"/>
        </w:rPr>
        <w:t xml:space="preserve">ń </w:t>
      </w:r>
      <w:r w:rsidRPr="00A93E75">
        <w:rPr>
          <w:rFonts w:ascii="Calibri" w:eastAsia="Calibri" w:hAnsi="Calibri" w:cs="Calibri"/>
          <w:sz w:val="22"/>
          <w:szCs w:val="22"/>
        </w:rPr>
        <w:t>potwierdzone b</w:t>
      </w:r>
      <w:r w:rsidRPr="00A93E75">
        <w:rPr>
          <w:rFonts w:ascii="Calibri" w:eastAsia="TimesNewRoman" w:hAnsi="Calibri" w:cs="Calibri"/>
          <w:sz w:val="22"/>
          <w:szCs w:val="22"/>
        </w:rPr>
        <w:t>ę</w:t>
      </w:r>
      <w:r w:rsidRPr="00A93E75">
        <w:rPr>
          <w:rFonts w:ascii="Calibri" w:eastAsia="Calibri" w:hAnsi="Calibri" w:cs="Calibri"/>
          <w:sz w:val="22"/>
          <w:szCs w:val="22"/>
        </w:rPr>
        <w:t>dzie protokółem, sporz</w:t>
      </w:r>
      <w:r w:rsidRPr="00A93E75">
        <w:rPr>
          <w:rFonts w:ascii="Calibri" w:eastAsia="TimesNewRoman" w:hAnsi="Calibri" w:cs="Calibri"/>
          <w:sz w:val="22"/>
          <w:szCs w:val="22"/>
        </w:rPr>
        <w:t>ą</w:t>
      </w:r>
      <w:r w:rsidRPr="00A93E75">
        <w:rPr>
          <w:rFonts w:ascii="Calibri" w:eastAsia="Calibri" w:hAnsi="Calibri" w:cs="Calibri"/>
          <w:sz w:val="22"/>
          <w:szCs w:val="22"/>
        </w:rPr>
        <w:t>dzonym oddzielnie dla ka</w:t>
      </w:r>
      <w:r w:rsidRPr="00A93E75">
        <w:rPr>
          <w:rFonts w:ascii="Calibri" w:eastAsia="TimesNewRoman" w:hAnsi="Calibri" w:cs="Calibri"/>
          <w:sz w:val="22"/>
          <w:szCs w:val="22"/>
        </w:rPr>
        <w:t>ż</w:t>
      </w:r>
      <w:r w:rsidRPr="00A93E75">
        <w:rPr>
          <w:rFonts w:ascii="Calibri" w:eastAsia="Calibri" w:hAnsi="Calibri" w:cs="Calibri"/>
          <w:sz w:val="22"/>
          <w:szCs w:val="22"/>
        </w:rPr>
        <w:t>dej szkolonej grupy,</w:t>
      </w:r>
      <w:r>
        <w:rPr>
          <w:rFonts w:ascii="Calibri" w:eastAsia="Calibri" w:hAnsi="Calibri" w:cs="Calibri"/>
          <w:sz w:val="22"/>
          <w:szCs w:val="22"/>
        </w:rPr>
        <w:t xml:space="preserve"> </w:t>
      </w:r>
      <w:r w:rsidRPr="00A93E75">
        <w:rPr>
          <w:rFonts w:ascii="Calibri" w:eastAsia="Calibri" w:hAnsi="Calibri" w:cs="Calibri"/>
          <w:sz w:val="22"/>
          <w:szCs w:val="22"/>
        </w:rPr>
        <w:t>w dwóch jednobrzmi</w:t>
      </w:r>
      <w:r w:rsidRPr="00A93E75">
        <w:rPr>
          <w:rFonts w:ascii="Calibri" w:eastAsia="TimesNewRoman" w:hAnsi="Calibri" w:cs="Calibri"/>
          <w:sz w:val="22"/>
          <w:szCs w:val="22"/>
        </w:rPr>
        <w:t>ą</w:t>
      </w:r>
      <w:r w:rsidRPr="00A93E75">
        <w:rPr>
          <w:rFonts w:ascii="Calibri" w:eastAsia="Calibri" w:hAnsi="Calibri" w:cs="Calibri"/>
          <w:sz w:val="22"/>
          <w:szCs w:val="22"/>
        </w:rPr>
        <w:t>cych egzemplarzach, po jednym dla każdej ze stron</w:t>
      </w:r>
      <w:r>
        <w:rPr>
          <w:rFonts w:ascii="Calibri" w:eastAsia="Calibri" w:hAnsi="Calibri" w:cs="Calibri"/>
          <w:sz w:val="22"/>
          <w:szCs w:val="22"/>
        </w:rPr>
        <w:t xml:space="preserve">                                    </w:t>
      </w:r>
      <w:r w:rsidRPr="00A93E75">
        <w:rPr>
          <w:rFonts w:ascii="Calibri" w:eastAsia="Calibri" w:hAnsi="Calibri" w:cs="Calibri"/>
          <w:sz w:val="22"/>
          <w:szCs w:val="22"/>
        </w:rPr>
        <w:t xml:space="preserve"> i zawieraj</w:t>
      </w:r>
      <w:r w:rsidRPr="00A93E75">
        <w:rPr>
          <w:rFonts w:ascii="Calibri" w:eastAsia="TimesNewRoman" w:hAnsi="Calibri" w:cs="Calibri"/>
          <w:sz w:val="22"/>
          <w:szCs w:val="22"/>
        </w:rPr>
        <w:t>ą</w:t>
      </w:r>
      <w:r w:rsidRPr="00A93E75">
        <w:rPr>
          <w:rFonts w:ascii="Calibri" w:eastAsia="Calibri" w:hAnsi="Calibri" w:cs="Calibri"/>
          <w:sz w:val="22"/>
          <w:szCs w:val="22"/>
        </w:rPr>
        <w:t xml:space="preserve">cym: </w:t>
      </w:r>
    </w:p>
    <w:p w14:paraId="6226BEF5" w14:textId="77777777" w:rsidR="0096322C" w:rsidRDefault="0096322C" w:rsidP="0096322C">
      <w:pPr>
        <w:pStyle w:val="Akapitzlist"/>
        <w:numPr>
          <w:ilvl w:val="0"/>
          <w:numId w:val="62"/>
        </w:numPr>
        <w:suppressAutoHyphens/>
        <w:overflowPunct/>
        <w:autoSpaceDN/>
        <w:adjustRightInd/>
        <w:ind w:right="-110"/>
        <w:jc w:val="both"/>
        <w:textAlignment w:val="auto"/>
        <w:rPr>
          <w:rFonts w:ascii="Calibri" w:eastAsia="Calibri" w:hAnsi="Calibri" w:cs="Calibri"/>
          <w:sz w:val="22"/>
          <w:szCs w:val="22"/>
        </w:rPr>
      </w:pPr>
      <w:r w:rsidRPr="00893440">
        <w:rPr>
          <w:rFonts w:ascii="Calibri" w:eastAsia="Calibri" w:hAnsi="Calibri" w:cs="Calibri"/>
          <w:sz w:val="22"/>
          <w:szCs w:val="22"/>
        </w:rPr>
        <w:t>nazw</w:t>
      </w:r>
      <w:r w:rsidRPr="00893440">
        <w:rPr>
          <w:rFonts w:ascii="Calibri" w:eastAsia="TimesNewRoman" w:hAnsi="Calibri" w:cs="Calibri"/>
          <w:sz w:val="22"/>
          <w:szCs w:val="22"/>
        </w:rPr>
        <w:t xml:space="preserve">ę </w:t>
      </w:r>
      <w:r w:rsidRPr="00893440">
        <w:rPr>
          <w:rFonts w:ascii="Calibri" w:eastAsia="Calibri" w:hAnsi="Calibri" w:cs="Calibri"/>
          <w:sz w:val="22"/>
          <w:szCs w:val="22"/>
        </w:rPr>
        <w:t>i tematyk</w:t>
      </w:r>
      <w:r w:rsidRPr="00893440">
        <w:rPr>
          <w:rFonts w:ascii="Calibri" w:eastAsia="TimesNewRoman" w:hAnsi="Calibri" w:cs="Calibri"/>
          <w:sz w:val="22"/>
          <w:szCs w:val="22"/>
        </w:rPr>
        <w:t xml:space="preserve">ę </w:t>
      </w:r>
      <w:r w:rsidRPr="00893440">
        <w:rPr>
          <w:rFonts w:ascii="Calibri" w:eastAsia="Calibri" w:hAnsi="Calibri" w:cs="Calibri"/>
          <w:sz w:val="22"/>
          <w:szCs w:val="22"/>
        </w:rPr>
        <w:t>ka</w:t>
      </w:r>
      <w:r w:rsidRPr="00893440">
        <w:rPr>
          <w:rFonts w:ascii="Calibri" w:eastAsia="TimesNewRoman" w:hAnsi="Calibri" w:cs="Calibri"/>
          <w:sz w:val="22"/>
          <w:szCs w:val="22"/>
        </w:rPr>
        <w:t>ż</w:t>
      </w:r>
      <w:r w:rsidRPr="00893440">
        <w:rPr>
          <w:rFonts w:ascii="Calibri" w:eastAsia="Calibri" w:hAnsi="Calibri" w:cs="Calibri"/>
          <w:sz w:val="22"/>
          <w:szCs w:val="22"/>
        </w:rPr>
        <w:t>dego ze szkole</w:t>
      </w:r>
      <w:r w:rsidRPr="00893440">
        <w:rPr>
          <w:rFonts w:ascii="Calibri" w:eastAsia="TimesNewRoman" w:hAnsi="Calibri" w:cs="Calibri"/>
          <w:sz w:val="22"/>
          <w:szCs w:val="22"/>
        </w:rPr>
        <w:t>ń</w:t>
      </w:r>
      <w:r w:rsidRPr="00893440">
        <w:rPr>
          <w:rFonts w:ascii="Calibri" w:eastAsia="Calibri" w:hAnsi="Calibri" w:cs="Calibri"/>
          <w:sz w:val="22"/>
          <w:szCs w:val="22"/>
        </w:rPr>
        <w:t>,</w:t>
      </w:r>
    </w:p>
    <w:p w14:paraId="03789DD1" w14:textId="77777777" w:rsidR="0096322C" w:rsidRDefault="0096322C" w:rsidP="0096322C">
      <w:pPr>
        <w:pStyle w:val="Akapitzlist"/>
        <w:numPr>
          <w:ilvl w:val="0"/>
          <w:numId w:val="62"/>
        </w:numPr>
        <w:suppressAutoHyphens/>
        <w:overflowPunct/>
        <w:autoSpaceDN/>
        <w:adjustRightInd/>
        <w:ind w:right="-110"/>
        <w:jc w:val="both"/>
        <w:textAlignment w:val="auto"/>
        <w:rPr>
          <w:rFonts w:ascii="Calibri" w:eastAsia="Calibri" w:hAnsi="Calibri" w:cs="Calibri"/>
          <w:sz w:val="22"/>
          <w:szCs w:val="22"/>
        </w:rPr>
      </w:pPr>
      <w:r w:rsidRPr="00893440">
        <w:rPr>
          <w:rFonts w:ascii="Calibri" w:eastAsia="Calibri" w:hAnsi="Calibri" w:cs="Calibri"/>
          <w:sz w:val="22"/>
          <w:szCs w:val="22"/>
        </w:rPr>
        <w:t>dat</w:t>
      </w:r>
      <w:r w:rsidRPr="00893440">
        <w:rPr>
          <w:rFonts w:ascii="Calibri" w:eastAsia="TimesNewRoman" w:hAnsi="Calibri" w:cs="Calibri"/>
          <w:sz w:val="22"/>
          <w:szCs w:val="22"/>
        </w:rPr>
        <w:t xml:space="preserve">ę </w:t>
      </w:r>
      <w:r w:rsidRPr="00893440">
        <w:rPr>
          <w:rFonts w:ascii="Calibri" w:eastAsia="Calibri" w:hAnsi="Calibri" w:cs="Calibri"/>
          <w:sz w:val="22"/>
          <w:szCs w:val="22"/>
        </w:rPr>
        <w:t>i miejsce ich przeprowadzenia,</w:t>
      </w:r>
    </w:p>
    <w:p w14:paraId="454B021D" w14:textId="77777777" w:rsidR="0096322C" w:rsidRDefault="0096322C" w:rsidP="0096322C">
      <w:pPr>
        <w:pStyle w:val="Akapitzlist"/>
        <w:numPr>
          <w:ilvl w:val="0"/>
          <w:numId w:val="62"/>
        </w:numPr>
        <w:suppressAutoHyphens/>
        <w:overflowPunct/>
        <w:autoSpaceDN/>
        <w:adjustRightInd/>
        <w:ind w:right="-110"/>
        <w:jc w:val="both"/>
        <w:textAlignment w:val="auto"/>
        <w:rPr>
          <w:rFonts w:ascii="Calibri" w:eastAsia="Calibri" w:hAnsi="Calibri" w:cs="Calibri"/>
          <w:sz w:val="22"/>
          <w:szCs w:val="22"/>
        </w:rPr>
      </w:pPr>
      <w:r w:rsidRPr="00893440">
        <w:rPr>
          <w:rFonts w:ascii="Calibri" w:eastAsia="Calibri" w:hAnsi="Calibri" w:cs="Calibri"/>
          <w:sz w:val="22"/>
          <w:szCs w:val="22"/>
        </w:rPr>
        <w:t>imienn</w:t>
      </w:r>
      <w:r w:rsidRPr="00893440">
        <w:rPr>
          <w:rFonts w:ascii="Calibri" w:eastAsia="TimesNewRoman" w:hAnsi="Calibri" w:cs="Calibri"/>
          <w:sz w:val="22"/>
          <w:szCs w:val="22"/>
        </w:rPr>
        <w:t xml:space="preserve">ą </w:t>
      </w:r>
      <w:r w:rsidRPr="00893440">
        <w:rPr>
          <w:rFonts w:ascii="Calibri" w:eastAsia="Calibri" w:hAnsi="Calibri" w:cs="Calibri"/>
          <w:sz w:val="22"/>
          <w:szCs w:val="22"/>
        </w:rPr>
        <w:t>list</w:t>
      </w:r>
      <w:r w:rsidRPr="00893440">
        <w:rPr>
          <w:rFonts w:ascii="Calibri" w:eastAsia="TimesNewRoman" w:hAnsi="Calibri" w:cs="Calibri"/>
          <w:sz w:val="22"/>
          <w:szCs w:val="22"/>
        </w:rPr>
        <w:t xml:space="preserve">ę </w:t>
      </w:r>
      <w:r w:rsidRPr="00893440">
        <w:rPr>
          <w:rFonts w:ascii="Calibri" w:eastAsia="Calibri" w:hAnsi="Calibri" w:cs="Calibri"/>
          <w:sz w:val="22"/>
          <w:szCs w:val="22"/>
        </w:rPr>
        <w:t>osób uczestnicz</w:t>
      </w:r>
      <w:r w:rsidRPr="00893440">
        <w:rPr>
          <w:rFonts w:ascii="Calibri" w:eastAsia="TimesNewRoman" w:hAnsi="Calibri" w:cs="Calibri"/>
          <w:sz w:val="22"/>
          <w:szCs w:val="22"/>
        </w:rPr>
        <w:t>ą</w:t>
      </w:r>
      <w:r w:rsidRPr="00893440">
        <w:rPr>
          <w:rFonts w:ascii="Calibri" w:eastAsia="Calibri" w:hAnsi="Calibri" w:cs="Calibri"/>
          <w:sz w:val="22"/>
          <w:szCs w:val="22"/>
        </w:rPr>
        <w:t>cych w poszczególnych szkoleniach,</w:t>
      </w:r>
    </w:p>
    <w:p w14:paraId="699CEC4C" w14:textId="77777777" w:rsidR="0096322C" w:rsidRDefault="0096322C" w:rsidP="0096322C">
      <w:pPr>
        <w:pStyle w:val="Akapitzlist"/>
        <w:numPr>
          <w:ilvl w:val="0"/>
          <w:numId w:val="62"/>
        </w:numPr>
        <w:suppressAutoHyphens/>
        <w:overflowPunct/>
        <w:autoSpaceDN/>
        <w:adjustRightInd/>
        <w:ind w:right="-110"/>
        <w:jc w:val="both"/>
        <w:textAlignment w:val="auto"/>
        <w:rPr>
          <w:rFonts w:ascii="Calibri" w:eastAsia="Calibri" w:hAnsi="Calibri" w:cs="Calibri"/>
          <w:sz w:val="22"/>
          <w:szCs w:val="22"/>
        </w:rPr>
      </w:pPr>
      <w:r w:rsidRPr="00893440">
        <w:rPr>
          <w:rFonts w:ascii="Calibri" w:eastAsia="Calibri" w:hAnsi="Calibri" w:cs="Calibri"/>
          <w:sz w:val="22"/>
          <w:szCs w:val="22"/>
        </w:rPr>
        <w:t>Imi</w:t>
      </w:r>
      <w:r w:rsidRPr="00893440">
        <w:rPr>
          <w:rFonts w:ascii="Calibri" w:eastAsia="TimesNewRoman" w:hAnsi="Calibri" w:cs="Calibri"/>
          <w:sz w:val="22"/>
          <w:szCs w:val="22"/>
        </w:rPr>
        <w:t xml:space="preserve">ę </w:t>
      </w:r>
      <w:r w:rsidRPr="00893440">
        <w:rPr>
          <w:rFonts w:ascii="Calibri" w:eastAsia="Calibri" w:hAnsi="Calibri" w:cs="Calibri"/>
          <w:sz w:val="22"/>
          <w:szCs w:val="22"/>
        </w:rPr>
        <w:t>i nazwisko oraz specjalizacj</w:t>
      </w:r>
      <w:r w:rsidRPr="00893440">
        <w:rPr>
          <w:rFonts w:ascii="Calibri" w:eastAsia="TimesNewRoman" w:hAnsi="Calibri" w:cs="Calibri"/>
          <w:sz w:val="22"/>
          <w:szCs w:val="22"/>
        </w:rPr>
        <w:t xml:space="preserve">ę </w:t>
      </w:r>
      <w:r w:rsidRPr="00893440">
        <w:rPr>
          <w:rFonts w:ascii="Calibri" w:eastAsia="Calibri" w:hAnsi="Calibri" w:cs="Calibri"/>
          <w:sz w:val="22"/>
          <w:szCs w:val="22"/>
        </w:rPr>
        <w:t>osób prowadz</w:t>
      </w:r>
      <w:r w:rsidRPr="00893440">
        <w:rPr>
          <w:rFonts w:ascii="Calibri" w:eastAsia="TimesNewRoman" w:hAnsi="Calibri" w:cs="Calibri"/>
          <w:sz w:val="22"/>
          <w:szCs w:val="22"/>
        </w:rPr>
        <w:t>ą</w:t>
      </w:r>
      <w:r w:rsidRPr="00893440">
        <w:rPr>
          <w:rFonts w:ascii="Calibri" w:eastAsia="Calibri" w:hAnsi="Calibri" w:cs="Calibri"/>
          <w:sz w:val="22"/>
          <w:szCs w:val="22"/>
        </w:rPr>
        <w:t>cych szkolenie,</w:t>
      </w:r>
    </w:p>
    <w:p w14:paraId="442210AD" w14:textId="77777777" w:rsidR="0096322C" w:rsidRPr="00893440" w:rsidRDefault="0096322C" w:rsidP="0096322C">
      <w:pPr>
        <w:pStyle w:val="Akapitzlist"/>
        <w:numPr>
          <w:ilvl w:val="0"/>
          <w:numId w:val="62"/>
        </w:numPr>
        <w:suppressAutoHyphens/>
        <w:overflowPunct/>
        <w:autoSpaceDN/>
        <w:adjustRightInd/>
        <w:ind w:right="-110"/>
        <w:jc w:val="both"/>
        <w:textAlignment w:val="auto"/>
        <w:rPr>
          <w:rFonts w:ascii="Calibri" w:eastAsia="Calibri" w:hAnsi="Calibri" w:cs="Calibri"/>
          <w:sz w:val="22"/>
          <w:szCs w:val="22"/>
        </w:rPr>
      </w:pPr>
      <w:r w:rsidRPr="00893440">
        <w:rPr>
          <w:rFonts w:ascii="Calibri" w:eastAsia="Calibri" w:hAnsi="Calibri" w:cs="Calibri"/>
          <w:sz w:val="22"/>
          <w:szCs w:val="22"/>
        </w:rPr>
        <w:t>czas trwania poszczególnych szkole</w:t>
      </w:r>
      <w:r w:rsidRPr="00893440">
        <w:rPr>
          <w:rFonts w:ascii="Calibri" w:eastAsia="TimesNewRoman" w:hAnsi="Calibri" w:cs="Calibri"/>
          <w:sz w:val="22"/>
          <w:szCs w:val="22"/>
        </w:rPr>
        <w:t>ń</w:t>
      </w:r>
    </w:p>
    <w:p w14:paraId="69E69A5B" w14:textId="77777777" w:rsidR="0096322C" w:rsidRPr="00A93E75" w:rsidRDefault="0096322C" w:rsidP="0096322C">
      <w:pPr>
        <w:ind w:left="360"/>
        <w:jc w:val="both"/>
        <w:textAlignment w:val="auto"/>
        <w:rPr>
          <w:rFonts w:ascii="Calibri" w:eastAsia="Calibri" w:hAnsi="Calibri" w:cs="Calibri"/>
          <w:b/>
          <w:sz w:val="22"/>
          <w:szCs w:val="22"/>
        </w:rPr>
      </w:pPr>
      <w:r w:rsidRPr="00A93E75">
        <w:rPr>
          <w:rFonts w:ascii="Calibri" w:eastAsia="Calibri" w:hAnsi="Calibri" w:cs="Calibri"/>
          <w:sz w:val="22"/>
          <w:szCs w:val="22"/>
        </w:rPr>
        <w:t xml:space="preserve">– </w:t>
      </w:r>
      <w:r w:rsidRPr="00A93E75">
        <w:rPr>
          <w:rFonts w:ascii="Calibri" w:eastAsia="Calibri" w:hAnsi="Calibri" w:cs="Calibri"/>
          <w:b/>
          <w:bCs/>
          <w:sz w:val="22"/>
          <w:szCs w:val="22"/>
        </w:rPr>
        <w:t>dotyczy pakietu nr</w:t>
      </w:r>
      <w:r w:rsidRPr="00A93E75">
        <w:rPr>
          <w:rFonts w:ascii="Calibri" w:eastAsia="Calibri" w:hAnsi="Calibri" w:cs="Calibri"/>
          <w:sz w:val="22"/>
          <w:szCs w:val="22"/>
        </w:rPr>
        <w:t xml:space="preserve"> </w:t>
      </w:r>
      <w:r w:rsidRPr="00A93E75">
        <w:rPr>
          <w:rFonts w:ascii="Calibri" w:eastAsia="Calibri" w:hAnsi="Calibri" w:cs="Calibri"/>
          <w:b/>
          <w:sz w:val="22"/>
          <w:szCs w:val="22"/>
        </w:rPr>
        <w:t>1</w:t>
      </w:r>
      <w:r>
        <w:rPr>
          <w:rFonts w:ascii="Calibri" w:eastAsia="Calibri" w:hAnsi="Calibri" w:cs="Calibri"/>
          <w:b/>
          <w:sz w:val="22"/>
          <w:szCs w:val="22"/>
        </w:rPr>
        <w:t>-3</w:t>
      </w:r>
      <w:r w:rsidRPr="00A93E75">
        <w:rPr>
          <w:rFonts w:ascii="Calibri" w:eastAsia="Calibri" w:hAnsi="Calibri" w:cs="Calibri"/>
          <w:b/>
          <w:sz w:val="22"/>
          <w:szCs w:val="22"/>
        </w:rPr>
        <w:t>.</w:t>
      </w:r>
    </w:p>
    <w:p w14:paraId="4EBC8946"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w:t>
      </w:r>
      <w:r>
        <w:rPr>
          <w:rFonts w:ascii="Calibri" w:hAnsi="Calibri"/>
          <w:sz w:val="22"/>
          <w:szCs w:val="22"/>
        </w:rPr>
        <w:t>7</w:t>
      </w:r>
    </w:p>
    <w:p w14:paraId="31EB11B4" w14:textId="77777777" w:rsidR="0096322C" w:rsidRPr="00A93E75" w:rsidRDefault="0096322C" w:rsidP="0096322C">
      <w:pPr>
        <w:numPr>
          <w:ilvl w:val="0"/>
          <w:numId w:val="6"/>
        </w:numPr>
        <w:suppressAutoHyphens/>
        <w:autoSpaceDN/>
        <w:adjustRightInd/>
        <w:ind w:left="283" w:hanging="283"/>
        <w:jc w:val="both"/>
        <w:textAlignment w:val="auto"/>
        <w:rPr>
          <w:rFonts w:ascii="Calibri" w:hAnsi="Calibri"/>
          <w:sz w:val="22"/>
          <w:szCs w:val="22"/>
        </w:rPr>
      </w:pPr>
      <w:r w:rsidRPr="00A93E75">
        <w:rPr>
          <w:rFonts w:ascii="Calibri" w:hAnsi="Calibri"/>
          <w:sz w:val="22"/>
          <w:szCs w:val="22"/>
        </w:rPr>
        <w:t xml:space="preserve">Zamawiający zobowiązany jest do zapłaty należności za dostarczony przedmiot zamówienia wg cen określonych w załączniku nr 1 do umowy, w terminie 30 dni od daty doręczenia prawidłowo </w:t>
      </w:r>
      <w:r>
        <w:rPr>
          <w:rFonts w:ascii="Calibri" w:hAnsi="Calibri"/>
          <w:sz w:val="22"/>
          <w:szCs w:val="22"/>
        </w:rPr>
        <w:t xml:space="preserve">                       </w:t>
      </w:r>
      <w:r w:rsidRPr="00A93E75">
        <w:rPr>
          <w:rFonts w:ascii="Calibri" w:hAnsi="Calibri"/>
          <w:sz w:val="22"/>
          <w:szCs w:val="22"/>
        </w:rPr>
        <w:t>pod względem merytorycznym i formalnym wraz ze wskazaniem numeru umowy, wystawionej faktury Zamawiającemu.</w:t>
      </w:r>
    </w:p>
    <w:p w14:paraId="221306FA" w14:textId="3EA286AA" w:rsidR="0096322C" w:rsidRPr="00A93E75" w:rsidRDefault="0096322C" w:rsidP="0096322C">
      <w:pPr>
        <w:numPr>
          <w:ilvl w:val="0"/>
          <w:numId w:val="6"/>
        </w:numPr>
        <w:suppressAutoHyphens/>
        <w:autoSpaceDN/>
        <w:adjustRightInd/>
        <w:ind w:left="283" w:hanging="283"/>
        <w:jc w:val="both"/>
        <w:textAlignment w:val="auto"/>
        <w:rPr>
          <w:rFonts w:ascii="Calibri" w:hAnsi="Calibri"/>
          <w:sz w:val="22"/>
          <w:szCs w:val="22"/>
        </w:rPr>
      </w:pPr>
      <w:r w:rsidRPr="00A93E75">
        <w:rPr>
          <w:rFonts w:ascii="Calibri" w:hAnsi="Calibri"/>
          <w:sz w:val="22"/>
          <w:szCs w:val="22"/>
        </w:rPr>
        <w:t>Podstawę wystawienia faktury stanowi złożone zamówienie</w:t>
      </w:r>
      <w:r w:rsidR="00365BA3">
        <w:rPr>
          <w:rFonts w:ascii="Calibri" w:hAnsi="Calibri"/>
          <w:sz w:val="22"/>
          <w:szCs w:val="22"/>
        </w:rPr>
        <w:t xml:space="preserve"> (pakiet nr 1) lub złożone zamówienie na zużyty przedmiot zamówienia (pakiet nr 2, 3)</w:t>
      </w:r>
      <w:r w:rsidRPr="00A93E75">
        <w:rPr>
          <w:rFonts w:ascii="Calibri" w:hAnsi="Calibri"/>
          <w:sz w:val="22"/>
          <w:szCs w:val="22"/>
        </w:rPr>
        <w:t xml:space="preserve">, zatwierdzone przez osobę uprawnioną                           do reprezentacji Zamawiającego. Faktura winna być dostarczona wraz z dostawą lub przesłana </w:t>
      </w:r>
      <w:r>
        <w:rPr>
          <w:rFonts w:ascii="Calibri" w:hAnsi="Calibri"/>
          <w:sz w:val="22"/>
          <w:szCs w:val="22"/>
        </w:rPr>
        <w:t xml:space="preserve">                        </w:t>
      </w:r>
      <w:r w:rsidRPr="00A93E75">
        <w:rPr>
          <w:rFonts w:ascii="Calibri" w:hAnsi="Calibri"/>
          <w:sz w:val="22"/>
          <w:szCs w:val="22"/>
        </w:rPr>
        <w:t xml:space="preserve">na adres e-mail: </w:t>
      </w:r>
      <w:hyperlink r:id="rId9" w:history="1">
        <w:r w:rsidRPr="00A93E75">
          <w:rPr>
            <w:rFonts w:ascii="Calibri" w:hAnsi="Calibri"/>
            <w:color w:val="0000FF"/>
            <w:sz w:val="22"/>
            <w:szCs w:val="22"/>
            <w:u w:val="single"/>
          </w:rPr>
          <w:t>e-faktury@szpitalruda.pl</w:t>
        </w:r>
      </w:hyperlink>
      <w:r w:rsidRPr="00A93E75">
        <w:rPr>
          <w:rFonts w:ascii="Calibri" w:hAnsi="Calibri"/>
          <w:sz w:val="22"/>
          <w:szCs w:val="22"/>
        </w:rPr>
        <w:t xml:space="preserve"> bądź dostarczona w sposób wskazany w § </w:t>
      </w:r>
      <w:r>
        <w:rPr>
          <w:rFonts w:ascii="Calibri" w:hAnsi="Calibri"/>
          <w:sz w:val="22"/>
          <w:szCs w:val="22"/>
        </w:rPr>
        <w:t>7</w:t>
      </w:r>
      <w:r w:rsidRPr="00A93E75">
        <w:rPr>
          <w:rFonts w:ascii="Calibri" w:hAnsi="Calibri"/>
          <w:sz w:val="22"/>
          <w:szCs w:val="22"/>
        </w:rPr>
        <w:t xml:space="preserve"> ust. 5.</w:t>
      </w:r>
    </w:p>
    <w:p w14:paraId="4EFF5D77" w14:textId="77777777" w:rsidR="0096322C" w:rsidRPr="00A93E75" w:rsidRDefault="0096322C" w:rsidP="0096322C">
      <w:pPr>
        <w:numPr>
          <w:ilvl w:val="0"/>
          <w:numId w:val="6"/>
        </w:numPr>
        <w:suppressAutoHyphens/>
        <w:autoSpaceDN/>
        <w:adjustRightInd/>
        <w:ind w:left="283" w:hanging="283"/>
        <w:jc w:val="both"/>
        <w:rPr>
          <w:rFonts w:ascii="Calibri" w:hAnsi="Calibri"/>
          <w:bCs/>
          <w:sz w:val="22"/>
          <w:szCs w:val="22"/>
        </w:rPr>
      </w:pPr>
      <w:r w:rsidRPr="00A93E75">
        <w:rPr>
          <w:rFonts w:ascii="Calibri" w:hAnsi="Calibri"/>
          <w:bCs/>
          <w:sz w:val="22"/>
          <w:szCs w:val="22"/>
        </w:rPr>
        <w:t xml:space="preserve">Zaplata nastąpi przelewem </w:t>
      </w:r>
      <w:r w:rsidRPr="00A93E75">
        <w:rPr>
          <w:rFonts w:ascii="Calibri" w:hAnsi="Calibri"/>
          <w:sz w:val="22"/>
          <w:szCs w:val="22"/>
        </w:rPr>
        <w:t>na rachunek bankowy Wykonawcy wskazany na fakturze.</w:t>
      </w:r>
    </w:p>
    <w:p w14:paraId="35B1845C" w14:textId="77777777" w:rsidR="0096322C" w:rsidRPr="00A93E75" w:rsidRDefault="0096322C" w:rsidP="0096322C">
      <w:pPr>
        <w:numPr>
          <w:ilvl w:val="0"/>
          <w:numId w:val="6"/>
        </w:numPr>
        <w:suppressAutoHyphens/>
        <w:autoSpaceDN/>
        <w:adjustRightInd/>
        <w:ind w:left="283" w:hanging="283"/>
        <w:jc w:val="both"/>
        <w:rPr>
          <w:rFonts w:ascii="Calibri" w:hAnsi="Calibri"/>
          <w:bCs/>
          <w:sz w:val="22"/>
          <w:szCs w:val="22"/>
        </w:rPr>
      </w:pPr>
      <w:r w:rsidRPr="00A93E75">
        <w:rPr>
          <w:rFonts w:ascii="Calibri" w:hAnsi="Calibri" w:cs="Calibri"/>
          <w:color w:val="000000"/>
          <w:sz w:val="22"/>
          <w:szCs w:val="22"/>
        </w:rPr>
        <w:t xml:space="preserve">Wykonawca zobowiązuje się, że podawany na stosownej fakturze VAT numer rachunku bankowego będzie rachunkiem ujawnionym w wykazie podmiotów prowadzonym przez Szefa Krajowej Administracji Skarbowej (na tzw. „białej liście”). Zamawiający może odmówić zapłaty na rachunek nie ujawniony w ww. wykazie podmiotów, a Wykonawca nie będzie uprawniony do dochodzenia odsetek. Wykonawca ponosi odpowiedzialność odszkodowawczą względem Zamawiającego </w:t>
      </w:r>
      <w:r w:rsidRPr="00A93E75">
        <w:rPr>
          <w:rFonts w:ascii="Calibri" w:hAnsi="Calibri" w:cs="Calibri"/>
          <w:color w:val="000000"/>
          <w:sz w:val="22"/>
          <w:szCs w:val="22"/>
        </w:rPr>
        <w:br/>
        <w:t>w przypadku: podania na fakturze rachunku bankowego nieujawnionego w ww. wykazie podmiotów     i uiszczenia przez Zamawiającego płatności na taki rachunek.</w:t>
      </w:r>
    </w:p>
    <w:p w14:paraId="762F8700" w14:textId="77777777" w:rsidR="0096322C" w:rsidRPr="00A93E75" w:rsidRDefault="0096322C" w:rsidP="0096322C">
      <w:pPr>
        <w:numPr>
          <w:ilvl w:val="0"/>
          <w:numId w:val="6"/>
        </w:numPr>
        <w:suppressAutoHyphens/>
        <w:autoSpaceDN/>
        <w:adjustRightInd/>
        <w:ind w:left="283" w:hanging="283"/>
        <w:jc w:val="both"/>
        <w:textAlignment w:val="auto"/>
        <w:rPr>
          <w:rFonts w:ascii="Calibri" w:hAnsi="Calibri" w:cs="Calibri"/>
          <w:sz w:val="18"/>
          <w:szCs w:val="18"/>
        </w:rPr>
      </w:pPr>
      <w:r w:rsidRPr="00A93E75">
        <w:rPr>
          <w:rFonts w:ascii="Calibri" w:hAnsi="Calibri" w:cs="Calibri"/>
          <w:sz w:val="22"/>
          <w:szCs w:val="22"/>
        </w:rPr>
        <w:t xml:space="preserve">Wykonawca ma możliwość przesłania drogą elektroniczną ustrukturyzowanej faktury elektronicznej w rozumieniu ustawy z dnia 9 listopada 2018 r. o elektronicznym fakturowaniu </w:t>
      </w:r>
      <w:r w:rsidRPr="00A93E75">
        <w:rPr>
          <w:rFonts w:ascii="Calibri" w:hAnsi="Calibri" w:cs="Calibri"/>
          <w:sz w:val="22"/>
          <w:szCs w:val="22"/>
        </w:rPr>
        <w:br/>
        <w:t>w zamówieniach publicznych, koncesjach na roboty budowlane lub usługi oraz partnerstwie                              publiczno-prywatnym (</w:t>
      </w:r>
      <w:proofErr w:type="spellStart"/>
      <w:r w:rsidRPr="00A93E75">
        <w:rPr>
          <w:rFonts w:ascii="Calibri" w:hAnsi="Calibri" w:cs="Calibri"/>
          <w:sz w:val="22"/>
          <w:szCs w:val="22"/>
        </w:rPr>
        <w:t>t.j</w:t>
      </w:r>
      <w:proofErr w:type="spellEnd"/>
      <w:r w:rsidRPr="00A93E75">
        <w:rPr>
          <w:rFonts w:ascii="Calibri" w:hAnsi="Calibri" w:cs="Calibri"/>
          <w:sz w:val="22"/>
          <w:szCs w:val="22"/>
        </w:rPr>
        <w:t xml:space="preserve">. Dz. U. z 2020 r. poz. 1666 z </w:t>
      </w:r>
      <w:proofErr w:type="spellStart"/>
      <w:r w:rsidRPr="00A93E75">
        <w:rPr>
          <w:rFonts w:ascii="Calibri" w:hAnsi="Calibri" w:cs="Calibri"/>
          <w:sz w:val="22"/>
          <w:szCs w:val="22"/>
        </w:rPr>
        <w:t>późn</w:t>
      </w:r>
      <w:proofErr w:type="spellEnd"/>
      <w:r w:rsidRPr="00A93E75">
        <w:rPr>
          <w:rFonts w:ascii="Calibri" w:hAnsi="Calibri" w:cs="Calibri"/>
          <w:sz w:val="22"/>
          <w:szCs w:val="22"/>
        </w:rPr>
        <w:t xml:space="preserve">. zm.). W przypadku wyboru możliwości przesłania ustrukturyzowanej faktury elektronicznej Wykonawca będzie korzystał z platformy, </w:t>
      </w:r>
      <w:r w:rsidRPr="00A93E75">
        <w:rPr>
          <w:rFonts w:ascii="Calibri" w:hAnsi="Calibri" w:cs="Calibri"/>
          <w:sz w:val="22"/>
          <w:szCs w:val="22"/>
        </w:rPr>
        <w:br/>
        <w:t xml:space="preserve">o której mowa w tej ustawie (Platforma Elektronicznego Fakturowania na stronie internetowej </w:t>
      </w:r>
      <w:hyperlink r:id="rId10" w:history="1">
        <w:r w:rsidRPr="00A93E75">
          <w:rPr>
            <w:rFonts w:ascii="Calibri" w:hAnsi="Calibri" w:cs="Calibri"/>
            <w:color w:val="0000FF"/>
            <w:sz w:val="22"/>
            <w:szCs w:val="22"/>
            <w:u w:val="single"/>
          </w:rPr>
          <w:t>https://efaktura.gov.pl</w:t>
        </w:r>
      </w:hyperlink>
      <w:r w:rsidRPr="00A93E75">
        <w:rPr>
          <w:rFonts w:ascii="Calibri" w:hAnsi="Calibri" w:cs="Calibri"/>
          <w:sz w:val="22"/>
          <w:szCs w:val="22"/>
        </w:rPr>
        <w:t xml:space="preserve">). </w:t>
      </w:r>
    </w:p>
    <w:p w14:paraId="710DE5E9" w14:textId="77777777" w:rsidR="00F73436" w:rsidRDefault="0096322C" w:rsidP="00F73436">
      <w:pPr>
        <w:numPr>
          <w:ilvl w:val="0"/>
          <w:numId w:val="6"/>
        </w:numPr>
        <w:suppressAutoHyphens/>
        <w:autoSpaceDN/>
        <w:adjustRightInd/>
        <w:ind w:left="283" w:hanging="283"/>
        <w:jc w:val="both"/>
        <w:rPr>
          <w:rFonts w:ascii="Calibri" w:hAnsi="Calibri"/>
          <w:bCs/>
          <w:sz w:val="22"/>
          <w:szCs w:val="22"/>
        </w:rPr>
      </w:pPr>
      <w:r w:rsidRPr="00A93E75">
        <w:rPr>
          <w:rFonts w:ascii="Calibri" w:hAnsi="Calibri"/>
          <w:sz w:val="22"/>
          <w:szCs w:val="22"/>
        </w:rPr>
        <w:t>Zwłoka z zapłacie należności za dostarczony towar nie upoważnia Wykonawcy do wstrzymania wydania kolejnych partii towarów chyba, że zwłoka w zapłacie należności przekracza 30 dni.</w:t>
      </w:r>
    </w:p>
    <w:p w14:paraId="63DBE6B2" w14:textId="77777777" w:rsidR="00F73436" w:rsidRDefault="0096322C" w:rsidP="00F73436">
      <w:pPr>
        <w:numPr>
          <w:ilvl w:val="0"/>
          <w:numId w:val="6"/>
        </w:numPr>
        <w:suppressAutoHyphens/>
        <w:autoSpaceDN/>
        <w:adjustRightInd/>
        <w:ind w:left="283" w:hanging="283"/>
        <w:jc w:val="both"/>
        <w:rPr>
          <w:rFonts w:ascii="Calibri" w:hAnsi="Calibri"/>
          <w:bCs/>
          <w:sz w:val="22"/>
          <w:szCs w:val="22"/>
        </w:rPr>
      </w:pPr>
      <w:r w:rsidRPr="00F73436">
        <w:rPr>
          <w:rFonts w:ascii="Calibri" w:hAnsi="Calibri"/>
          <w:bCs/>
          <w:sz w:val="22"/>
          <w:szCs w:val="22"/>
        </w:rPr>
        <w:t xml:space="preserve">Jako dzień zapłaty faktury przyjmuje się datę obciążenia rachunku bankowego Zamawiającego. </w:t>
      </w:r>
    </w:p>
    <w:p w14:paraId="252A0B36" w14:textId="77777777" w:rsidR="00F73436" w:rsidRDefault="0096322C" w:rsidP="00F73436">
      <w:pPr>
        <w:numPr>
          <w:ilvl w:val="0"/>
          <w:numId w:val="6"/>
        </w:numPr>
        <w:suppressAutoHyphens/>
        <w:autoSpaceDN/>
        <w:adjustRightInd/>
        <w:ind w:left="283" w:hanging="283"/>
        <w:jc w:val="both"/>
        <w:rPr>
          <w:rFonts w:ascii="Calibri" w:hAnsi="Calibri"/>
          <w:bCs/>
          <w:sz w:val="22"/>
          <w:szCs w:val="22"/>
        </w:rPr>
      </w:pPr>
      <w:r w:rsidRPr="00F73436">
        <w:rPr>
          <w:rFonts w:ascii="Calibri" w:hAnsi="Calibri" w:cs="Calibri"/>
          <w:bCs/>
          <w:sz w:val="22"/>
          <w:szCs w:val="22"/>
        </w:rPr>
        <w:t xml:space="preserve">Jeżeli dzień zapłaty wypada w sobotę lub dni ustawowo wolne od pracy, to wymagalność przesuwa się na najbliższy dzień roboczy. </w:t>
      </w:r>
    </w:p>
    <w:p w14:paraId="31A7CB8A" w14:textId="633C8E40" w:rsidR="0096322C" w:rsidRPr="00365BA3" w:rsidRDefault="0096322C" w:rsidP="00F73436">
      <w:pPr>
        <w:numPr>
          <w:ilvl w:val="0"/>
          <w:numId w:val="6"/>
        </w:numPr>
        <w:suppressAutoHyphens/>
        <w:autoSpaceDN/>
        <w:adjustRightInd/>
        <w:ind w:left="283" w:hanging="283"/>
        <w:jc w:val="both"/>
        <w:rPr>
          <w:rFonts w:ascii="Calibri" w:hAnsi="Calibri"/>
          <w:bCs/>
          <w:sz w:val="22"/>
          <w:szCs w:val="22"/>
        </w:rPr>
      </w:pPr>
      <w:r w:rsidRPr="00F73436">
        <w:rPr>
          <w:rFonts w:ascii="Calibri" w:hAnsi="Calibri"/>
          <w:sz w:val="22"/>
          <w:szCs w:val="22"/>
        </w:rPr>
        <w:lastRenderedPageBreak/>
        <w:t xml:space="preserve">Zamawiający oświadcza, że jest podatnikiem podatku VAT o numerze NIP: 6412490985.  </w:t>
      </w:r>
    </w:p>
    <w:p w14:paraId="4EEDA51B" w14:textId="77777777" w:rsidR="00365BA3" w:rsidRPr="00F73436" w:rsidRDefault="00365BA3" w:rsidP="00365BA3">
      <w:pPr>
        <w:suppressAutoHyphens/>
        <w:autoSpaceDN/>
        <w:adjustRightInd/>
        <w:ind w:left="283"/>
        <w:jc w:val="both"/>
        <w:rPr>
          <w:rFonts w:ascii="Calibri" w:hAnsi="Calibri"/>
          <w:bCs/>
          <w:sz w:val="22"/>
          <w:szCs w:val="22"/>
        </w:rPr>
      </w:pPr>
    </w:p>
    <w:p w14:paraId="0D3833A5" w14:textId="77777777" w:rsidR="0096322C" w:rsidRPr="00A93E75" w:rsidRDefault="0096322C" w:rsidP="0096322C">
      <w:pPr>
        <w:ind w:left="283"/>
        <w:contextualSpacing/>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w:t>
      </w:r>
      <w:r>
        <w:rPr>
          <w:rFonts w:ascii="Calibri" w:hAnsi="Calibri"/>
          <w:sz w:val="22"/>
          <w:szCs w:val="22"/>
        </w:rPr>
        <w:t>8</w:t>
      </w:r>
    </w:p>
    <w:p w14:paraId="4021F17F" w14:textId="77777777" w:rsidR="0096322C" w:rsidRPr="0096322C" w:rsidRDefault="0096322C" w:rsidP="0096322C">
      <w:pPr>
        <w:pStyle w:val="Akapitzlist"/>
        <w:numPr>
          <w:ilvl w:val="0"/>
          <w:numId w:val="65"/>
        </w:numPr>
        <w:suppressAutoHyphens/>
        <w:autoSpaceDN/>
        <w:adjustRightInd/>
        <w:textAlignment w:val="auto"/>
        <w:rPr>
          <w:rFonts w:ascii="Calibri" w:hAnsi="Calibri"/>
          <w:sz w:val="22"/>
          <w:szCs w:val="22"/>
        </w:rPr>
      </w:pPr>
      <w:r w:rsidRPr="0096322C">
        <w:rPr>
          <w:rFonts w:ascii="Calibri" w:hAnsi="Calibri"/>
          <w:sz w:val="22"/>
          <w:szCs w:val="22"/>
        </w:rPr>
        <w:t>Zamawiający przewiduje możliwość dokonania zmiany zawartej umowy w przypadku:</w:t>
      </w:r>
    </w:p>
    <w:p w14:paraId="713A6395"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zmiany producenta lub zaprzestanie produkcji przez dotychczasowego producenta z przyczyn niezależnych od Wykonawcy, z zastrzeżeniem, że Wykonawca zaoferuje produkty o takich samych</w:t>
      </w:r>
      <w:r>
        <w:rPr>
          <w:rFonts w:ascii="Calibri" w:hAnsi="Calibri"/>
          <w:sz w:val="22"/>
          <w:szCs w:val="22"/>
        </w:rPr>
        <w:t xml:space="preserve"> </w:t>
      </w:r>
      <w:r w:rsidRPr="00A93E75">
        <w:rPr>
          <w:rFonts w:ascii="Calibri" w:hAnsi="Calibri"/>
          <w:sz w:val="22"/>
          <w:szCs w:val="22"/>
        </w:rPr>
        <w:t>(lub lepszych) parametrach technicznych i użytkowych, w takiej samej cenie,</w:t>
      </w:r>
    </w:p>
    <w:p w14:paraId="680B5226"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zmiany jakości usługi lub towaru polepszająca lub zastępująca daną usługę lub towar bez utraty jakości</w:t>
      </w:r>
      <w:r>
        <w:rPr>
          <w:rFonts w:ascii="Calibri" w:hAnsi="Calibri"/>
          <w:sz w:val="22"/>
          <w:szCs w:val="22"/>
        </w:rPr>
        <w:t xml:space="preserve"> l</w:t>
      </w:r>
      <w:r w:rsidRPr="00A93E75">
        <w:rPr>
          <w:rFonts w:ascii="Calibri" w:hAnsi="Calibri"/>
          <w:sz w:val="22"/>
          <w:szCs w:val="22"/>
        </w:rPr>
        <w:t>ub interesu Zamawiającego,</w:t>
      </w:r>
    </w:p>
    <w:p w14:paraId="155B61EF"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 xml:space="preserve">zmiany nazwy handlowej produktu, numeru katalogowego, sposobu konfekcjonowania </w:t>
      </w:r>
      <w:r>
        <w:rPr>
          <w:rFonts w:ascii="Calibri" w:hAnsi="Calibri"/>
          <w:sz w:val="22"/>
          <w:szCs w:val="22"/>
        </w:rPr>
        <w:t xml:space="preserve">                       </w:t>
      </w:r>
      <w:r w:rsidRPr="00A93E75">
        <w:rPr>
          <w:rFonts w:ascii="Calibri" w:hAnsi="Calibri"/>
          <w:sz w:val="22"/>
          <w:szCs w:val="22"/>
        </w:rPr>
        <w:t>lub ilości sztuk</w:t>
      </w:r>
      <w:r>
        <w:rPr>
          <w:rFonts w:ascii="Calibri" w:hAnsi="Calibri"/>
          <w:sz w:val="22"/>
          <w:szCs w:val="22"/>
        </w:rPr>
        <w:t xml:space="preserve"> </w:t>
      </w:r>
      <w:r w:rsidRPr="00A93E75">
        <w:rPr>
          <w:rFonts w:ascii="Calibri" w:hAnsi="Calibri"/>
          <w:sz w:val="22"/>
          <w:szCs w:val="22"/>
        </w:rPr>
        <w:t xml:space="preserve">w opakowaniu o ile zmiany te zostały dokonane przez producenta </w:t>
      </w:r>
      <w:r>
        <w:rPr>
          <w:rFonts w:ascii="Calibri" w:hAnsi="Calibri"/>
          <w:sz w:val="22"/>
          <w:szCs w:val="22"/>
        </w:rPr>
        <w:t xml:space="preserve">                                                   </w:t>
      </w:r>
      <w:r w:rsidRPr="00A93E75">
        <w:rPr>
          <w:rFonts w:ascii="Calibri" w:hAnsi="Calibri"/>
          <w:sz w:val="22"/>
          <w:szCs w:val="22"/>
        </w:rPr>
        <w:t>i potwierdzone stosownym dokumentem oraz pod warunkiem, że suma należności wynikającej z tej zmiany nie przekroczy kwoty należności, jaką płaciłby Zamawiający w przypadku realizacji zamówienia zgodnie z jego treścią i warunkami zawartymi w umowie,</w:t>
      </w:r>
    </w:p>
    <w:p w14:paraId="6DC8D767"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konieczność zmiany miejsca dostawy przedmiotu zamówienia,</w:t>
      </w:r>
    </w:p>
    <w:p w14:paraId="4CFC727E"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zmiany adresowe Stron,</w:t>
      </w:r>
    </w:p>
    <w:p w14:paraId="0BC13128" w14:textId="77777777" w:rsidR="0096322C" w:rsidRPr="00A93E75"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 xml:space="preserve">zmiana przepisów obowiązujących w dniu zawarcia umowy, </w:t>
      </w:r>
      <w:r w:rsidRPr="00A93E75">
        <w:rPr>
          <w:rFonts w:ascii="Calibri" w:hAnsi="Calibri" w:cs="TimesNewRomanPSMT"/>
          <w:sz w:val="22"/>
          <w:szCs w:val="22"/>
        </w:rPr>
        <w:t>mających wpływ na realizację niniejszej umowy;</w:t>
      </w:r>
    </w:p>
    <w:p w14:paraId="0D8775CB" w14:textId="77777777" w:rsidR="0096322C" w:rsidRDefault="0096322C" w:rsidP="0096322C">
      <w:pPr>
        <w:numPr>
          <w:ilvl w:val="0"/>
          <w:numId w:val="39"/>
        </w:numPr>
        <w:suppressAutoHyphens/>
        <w:autoSpaceDN/>
        <w:adjustRightInd/>
        <w:ind w:left="709" w:right="-1"/>
        <w:jc w:val="both"/>
        <w:textAlignment w:val="auto"/>
        <w:rPr>
          <w:rFonts w:ascii="Calibri" w:hAnsi="Calibri"/>
          <w:sz w:val="22"/>
          <w:szCs w:val="22"/>
        </w:rPr>
      </w:pPr>
      <w:r w:rsidRPr="00A93E75">
        <w:rPr>
          <w:rFonts w:ascii="Calibri" w:hAnsi="Calibri"/>
          <w:sz w:val="22"/>
          <w:szCs w:val="22"/>
        </w:rPr>
        <w:t>siły wyższej - rozumianej jako wystąpienie zdarzenia nadzwyczajnego, zewnętrznego, niemożliwego</w:t>
      </w:r>
      <w:r>
        <w:rPr>
          <w:rFonts w:ascii="Calibri" w:hAnsi="Calibri"/>
          <w:sz w:val="22"/>
          <w:szCs w:val="22"/>
        </w:rPr>
        <w:t xml:space="preserve"> </w:t>
      </w:r>
      <w:r w:rsidRPr="00A93E75">
        <w:rPr>
          <w:rFonts w:ascii="Calibri" w:hAnsi="Calibri"/>
          <w:sz w:val="22"/>
          <w:szCs w:val="22"/>
        </w:rPr>
        <w:t xml:space="preserve">do przewidzenia i zapobieżenia, którego nie dało się uniknąć nawet </w:t>
      </w:r>
      <w:r>
        <w:rPr>
          <w:rFonts w:ascii="Calibri" w:hAnsi="Calibri"/>
          <w:sz w:val="22"/>
          <w:szCs w:val="22"/>
        </w:rPr>
        <w:t xml:space="preserve">                                     </w:t>
      </w:r>
      <w:r w:rsidRPr="00A93E75">
        <w:rPr>
          <w:rFonts w:ascii="Calibri" w:hAnsi="Calibri"/>
          <w:sz w:val="22"/>
          <w:szCs w:val="22"/>
        </w:rPr>
        <w:t>przy zachowaniu najwyższej staranności a które uniemożliwia Wykonawcy wykonanie jego zobowiązania w całości lub części</w:t>
      </w:r>
      <w:r>
        <w:rPr>
          <w:rFonts w:ascii="Calibri" w:hAnsi="Calibri"/>
          <w:sz w:val="22"/>
          <w:szCs w:val="22"/>
        </w:rPr>
        <w:t>.</w:t>
      </w:r>
      <w:r w:rsidRPr="00A93E75">
        <w:rPr>
          <w:rFonts w:ascii="Calibri" w:hAnsi="Calibri"/>
          <w:sz w:val="22"/>
          <w:szCs w:val="22"/>
        </w:rPr>
        <w:t xml:space="preserve"> W razie wystąpienia siły wyższej Strony umowy zobowiązane są dołożyć wszelkich starań w celu ograniczenia do minimum opóźnienia w wykonywaniu swoich zobowiązań umownych, powstałego na skutek działania siły wyższej,</w:t>
      </w:r>
    </w:p>
    <w:p w14:paraId="20BEB14F" w14:textId="77777777" w:rsidR="0096322C" w:rsidRPr="00F052B8" w:rsidRDefault="0096322C" w:rsidP="0096322C">
      <w:pPr>
        <w:numPr>
          <w:ilvl w:val="0"/>
          <w:numId w:val="39"/>
        </w:numPr>
        <w:tabs>
          <w:tab w:val="num" w:pos="1440"/>
        </w:tabs>
        <w:ind w:left="709" w:right="-1"/>
        <w:jc w:val="both"/>
        <w:textAlignment w:val="auto"/>
        <w:rPr>
          <w:rFonts w:asciiTheme="minorHAnsi" w:hAnsiTheme="minorHAnsi" w:cstheme="minorHAnsi"/>
          <w:sz w:val="22"/>
          <w:szCs w:val="22"/>
        </w:rPr>
      </w:pPr>
      <w:r>
        <w:rPr>
          <w:rFonts w:asciiTheme="minorHAnsi" w:hAnsiTheme="minorHAnsi" w:cstheme="minorHAnsi"/>
          <w:sz w:val="22"/>
          <w:szCs w:val="22"/>
        </w:rPr>
        <w:t xml:space="preserve">niewykorzystania wartości umowy określonej w </w:t>
      </w:r>
      <w:r>
        <w:rPr>
          <w:rFonts w:asciiTheme="minorHAnsi" w:eastAsia="TimesNewRoman" w:hAnsiTheme="minorHAnsi" w:cstheme="minorHAnsi"/>
          <w:sz w:val="22"/>
          <w:szCs w:val="22"/>
        </w:rPr>
        <w:t xml:space="preserve">§ </w:t>
      </w:r>
      <w:r>
        <w:rPr>
          <w:rFonts w:asciiTheme="minorHAnsi" w:hAnsiTheme="minorHAnsi" w:cstheme="minorHAnsi"/>
          <w:sz w:val="22"/>
          <w:szCs w:val="22"/>
        </w:rPr>
        <w:t xml:space="preserve">5 ust. 1, w terminie określonym </w:t>
      </w:r>
      <w:r>
        <w:rPr>
          <w:rFonts w:asciiTheme="minorHAnsi" w:eastAsia="TimesNewRoman" w:hAnsiTheme="minorHAnsi" w:cstheme="minorHAnsi"/>
          <w:sz w:val="22"/>
          <w:szCs w:val="22"/>
        </w:rPr>
        <w:t xml:space="preserve">§ </w:t>
      </w:r>
      <w:r>
        <w:rPr>
          <w:rFonts w:asciiTheme="minorHAnsi" w:hAnsiTheme="minorHAnsi" w:cstheme="minorHAnsi"/>
          <w:sz w:val="22"/>
          <w:szCs w:val="22"/>
        </w:rPr>
        <w:t>4 ust. 1, Zamawiający przewiduje możliwość przedłużenia okresu obowiązywania umowy na czas określony, nie dłużej jednak niż do wykorzystania wartości umowy, z zastrzeżeniem że łączny okres trwania umowy w okresie pierwotnym wraz z przedłużeniem wynikającym z niniejszego zapisu (niezależnie od wykorzystania wartości umowy) nie przekroczy 4 lat.</w:t>
      </w:r>
    </w:p>
    <w:p w14:paraId="4EA4DEE4" w14:textId="77777777" w:rsidR="0096322C" w:rsidRDefault="0096322C" w:rsidP="0096322C">
      <w:pPr>
        <w:pStyle w:val="Akapitzlist"/>
        <w:numPr>
          <w:ilvl w:val="0"/>
          <w:numId w:val="65"/>
        </w:numPr>
        <w:suppressAutoHyphens/>
        <w:autoSpaceDN/>
        <w:adjustRightInd/>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w:t>
      </w:r>
      <w:r>
        <w:rPr>
          <w:rFonts w:asciiTheme="minorHAnsi" w:eastAsia="Arial" w:hAnsiTheme="minorHAnsi" w:cstheme="minorHAnsi"/>
          <w:color w:val="000000" w:themeColor="text1"/>
          <w:sz w:val="22"/>
          <w:szCs w:val="22"/>
        </w:rPr>
        <w:t xml:space="preserve"> dopuszczają zmianę wysokości wynagrodzenia należnego Wykonawcy na mocy niniejszej umowy  przypadku wprowadzenia zmian w stawce podatku od towarów i usług. </w:t>
      </w:r>
    </w:p>
    <w:p w14:paraId="2607BDB3" w14:textId="77777777" w:rsidR="0096322C" w:rsidRDefault="0096322C" w:rsidP="0096322C">
      <w:pPr>
        <w:numPr>
          <w:ilvl w:val="0"/>
          <w:numId w:val="63"/>
        </w:numPr>
        <w:suppressAutoHyphens/>
        <w:overflowPunct/>
        <w:autoSpaceDE/>
        <w:adjustRightInd/>
        <w:ind w:left="1003"/>
        <w:jc w:val="both"/>
        <w:textAlignment w:val="auto"/>
        <w:rPr>
          <w:rFonts w:asciiTheme="minorHAnsi" w:hAnsiTheme="minorHAnsi" w:cstheme="minorHAnsi"/>
          <w:color w:val="000000" w:themeColor="text1"/>
          <w:sz w:val="22"/>
          <w:szCs w:val="22"/>
        </w:rPr>
      </w:pPr>
      <w:r>
        <w:rPr>
          <w:rFonts w:asciiTheme="minorHAnsi" w:eastAsia="Arial" w:hAnsiTheme="minorHAnsi" w:cstheme="minorHAnsi"/>
          <w:color w:val="000000" w:themeColor="text1"/>
          <w:sz w:val="22"/>
          <w:szCs w:val="22"/>
        </w:rPr>
        <w:t>W przypadku wprowadzenia zmian w stawce podatku od towarów i usług wynagrodzenie należne Wykonawcy zgodnie z umową zostanie podwyższone lub obniżone.                                      Z</w:t>
      </w:r>
      <w:r>
        <w:rPr>
          <w:rFonts w:asciiTheme="minorHAnsi" w:hAnsiTheme="minorHAnsi" w:cstheme="minorHAnsi"/>
          <w:color w:val="000000" w:themeColor="text1"/>
          <w:sz w:val="22"/>
          <w:szCs w:val="22"/>
        </w:rPr>
        <w:t xml:space="preserve">miany wynagrodzenia Wykonawcy, w następstwie zmiany stawki podatku od towarów                      i usług - będącej skutkiem działań organów państwowych, tj. ustawowa zmiana obowiązującej stawki podatku od towarów i usług lub wprowadzenie nowego podatku.                    W takim przypadku cena netto nie ulegnie zmianie, cena brutto zostanie wyliczona,                          na podstawie nowych przepisów oraz maksymalna wartość zamówienia brutto pozostanie bez zmian.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wskazując kwotę, o którą wynagrodzenie Wykonawcy ma ulec zmianie, wraz z wyliczeniem całkowitej kwoty oraz wskaże datę, od której nastąpiła bądź nastąpi zmiana wysokości kosztów wykonania umowy uzasadniająca zmianę wysokości wynagrodzenia należytego Wykonawcy. Zmiana stawki podatku VAT nie dotyczy Wykonawcy, którzy nie są płatnikami podatku VAT.                           </w:t>
      </w:r>
    </w:p>
    <w:p w14:paraId="120552F3" w14:textId="77777777" w:rsidR="0096322C" w:rsidRDefault="0096322C" w:rsidP="0096322C">
      <w:pPr>
        <w:pStyle w:val="Akapitzlist"/>
        <w:numPr>
          <w:ilvl w:val="0"/>
          <w:numId w:val="65"/>
        </w:numPr>
        <w:suppressAutoHyphens/>
        <w:autoSpaceDN/>
        <w:adjustRightInd/>
        <w:textAlignment w:val="auto"/>
        <w:rPr>
          <w:rFonts w:asciiTheme="minorHAnsi" w:hAnsiTheme="minorHAnsi" w:cstheme="minorHAnsi"/>
          <w:color w:val="000000" w:themeColor="text1"/>
          <w:sz w:val="22"/>
          <w:szCs w:val="22"/>
        </w:rPr>
      </w:pPr>
      <w:r w:rsidRPr="0096322C">
        <w:rPr>
          <w:rFonts w:asciiTheme="minorHAnsi" w:hAnsiTheme="minorHAnsi" w:cstheme="minorHAnsi"/>
          <w:color w:val="000000" w:themeColor="text1"/>
          <w:sz w:val="22"/>
          <w:szCs w:val="22"/>
        </w:rPr>
        <w:t>Procedura wprowadzania zmian przez wnioskodawcę innych niż określone w ust. 2;</w:t>
      </w:r>
    </w:p>
    <w:p w14:paraId="714BDC5C" w14:textId="77777777" w:rsidR="0096322C" w:rsidRDefault="0096322C" w:rsidP="0096322C">
      <w:pPr>
        <w:numPr>
          <w:ilvl w:val="0"/>
          <w:numId w:val="64"/>
        </w:numPr>
        <w:suppressAutoHyphens/>
        <w:overflowPunct/>
        <w:autoSpaceDE/>
        <w:adjustRightInd/>
        <w:ind w:left="1080"/>
        <w:contextualSpacing/>
        <w:jc w:val="both"/>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Opis proponowanej zmiany;</w:t>
      </w:r>
    </w:p>
    <w:p w14:paraId="0651BC72" w14:textId="77777777" w:rsidR="0096322C" w:rsidRDefault="0096322C" w:rsidP="0096322C">
      <w:pPr>
        <w:numPr>
          <w:ilvl w:val="0"/>
          <w:numId w:val="64"/>
        </w:numPr>
        <w:suppressAutoHyphens/>
        <w:overflowPunct/>
        <w:autoSpaceDE/>
        <w:adjustRightInd/>
        <w:ind w:left="1080"/>
        <w:contextualSpacing/>
        <w:jc w:val="both"/>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wprowadzenia zmian;</w:t>
      </w:r>
    </w:p>
    <w:p w14:paraId="08B7212F" w14:textId="77777777" w:rsidR="0096322C" w:rsidRDefault="0096322C" w:rsidP="0096322C">
      <w:pPr>
        <w:numPr>
          <w:ilvl w:val="0"/>
          <w:numId w:val="64"/>
        </w:numPr>
        <w:suppressAutoHyphens/>
        <w:overflowPunct/>
        <w:autoSpaceDE/>
        <w:adjustRightInd/>
        <w:ind w:left="1080"/>
        <w:contextualSpacing/>
        <w:jc w:val="both"/>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Należy podać, w jaki sposób i dlaczego zmiana jest konieczna dla wykonania umowy.</w:t>
      </w:r>
    </w:p>
    <w:p w14:paraId="38F7F603" w14:textId="77777777" w:rsidR="00D72FD4" w:rsidRDefault="0096322C" w:rsidP="00D72FD4">
      <w:pPr>
        <w:pStyle w:val="Akapitzlist"/>
        <w:numPr>
          <w:ilvl w:val="0"/>
          <w:numId w:val="65"/>
        </w:numPr>
        <w:suppressAutoHyphens/>
        <w:autoSpaceDN/>
        <w:adjustRightInd/>
        <w:jc w:val="both"/>
        <w:textAlignment w:val="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Wniosek o zmianę </w:t>
      </w:r>
      <w:r>
        <w:rPr>
          <w:rFonts w:asciiTheme="minorHAnsi" w:hAnsiTheme="minorHAnsi" w:cstheme="minorHAnsi"/>
          <w:bCs/>
          <w:color w:val="000000" w:themeColor="text1"/>
          <w:sz w:val="22"/>
          <w:szCs w:val="22"/>
        </w:rPr>
        <w:t xml:space="preserve">inną niż określoną w ust. 2 </w:t>
      </w:r>
      <w:r>
        <w:rPr>
          <w:rFonts w:asciiTheme="minorHAnsi" w:hAnsiTheme="minorHAnsi" w:cstheme="minorHAnsi"/>
          <w:color w:val="000000" w:themeColor="text1"/>
          <w:sz w:val="22"/>
          <w:szCs w:val="22"/>
        </w:rPr>
        <w:t>składany przez Wykonawcę musi wpłynąć                                        do Zamawiającego, co najmniej na 21 dni przed planowanym wprowadzeniem zmian,                      pisemnie do Zamawiającego.</w:t>
      </w:r>
    </w:p>
    <w:p w14:paraId="07381DF6" w14:textId="0B1ED5AD" w:rsidR="0096322C" w:rsidRPr="00D72FD4" w:rsidRDefault="0096322C" w:rsidP="00D72FD4">
      <w:pPr>
        <w:pStyle w:val="Akapitzlist"/>
        <w:numPr>
          <w:ilvl w:val="0"/>
          <w:numId w:val="65"/>
        </w:numPr>
        <w:suppressAutoHyphens/>
        <w:autoSpaceDN/>
        <w:adjustRightInd/>
        <w:jc w:val="both"/>
        <w:textAlignment w:val="auto"/>
        <w:rPr>
          <w:rFonts w:asciiTheme="minorHAnsi" w:hAnsiTheme="minorHAnsi" w:cstheme="minorHAnsi"/>
          <w:color w:val="000000" w:themeColor="text1"/>
          <w:sz w:val="22"/>
          <w:szCs w:val="22"/>
        </w:rPr>
      </w:pPr>
      <w:r w:rsidRPr="00D72FD4">
        <w:rPr>
          <w:rFonts w:asciiTheme="minorHAnsi" w:hAnsiTheme="minorHAnsi" w:cstheme="minorHAnsi"/>
          <w:color w:val="000000"/>
          <w:sz w:val="22"/>
          <w:szCs w:val="22"/>
        </w:rPr>
        <w:t>Zmiany określone w ust. 1 w punktach 4), 5) nie wymagają zawarcia aneksu, a jedynie niezwłocznego pisemnego zawiadomienia drugiej Strony pod rygorem nieważności.</w:t>
      </w:r>
    </w:p>
    <w:p w14:paraId="0EE22563" w14:textId="77777777" w:rsidR="0096322C" w:rsidRPr="00A93E75" w:rsidRDefault="0096322C" w:rsidP="0096322C">
      <w:pPr>
        <w:overflowPunct/>
        <w:contextualSpacing/>
        <w:jc w:val="both"/>
        <w:textAlignment w:val="auto"/>
        <w:rPr>
          <w:rFonts w:ascii="Calibri" w:hAnsi="Calibri" w:cs="Calibri"/>
          <w:sz w:val="22"/>
          <w:szCs w:val="22"/>
        </w:rPr>
      </w:pPr>
    </w:p>
    <w:p w14:paraId="14C0F13A" w14:textId="77777777" w:rsidR="0096322C" w:rsidRPr="00893440" w:rsidRDefault="0096322C" w:rsidP="0096322C">
      <w:pPr>
        <w:overflowPunct/>
        <w:autoSpaceDE/>
        <w:autoSpaceDN/>
        <w:adjustRightInd/>
        <w:jc w:val="center"/>
        <w:textAlignment w:val="auto"/>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w:t>
      </w:r>
      <w:r>
        <w:rPr>
          <w:rFonts w:ascii="Calibri" w:hAnsi="Calibri"/>
          <w:sz w:val="22"/>
          <w:szCs w:val="22"/>
        </w:rPr>
        <w:t>9</w:t>
      </w:r>
    </w:p>
    <w:p w14:paraId="48F302A1" w14:textId="77777777" w:rsidR="0096322C" w:rsidRPr="00A93E75" w:rsidRDefault="0096322C" w:rsidP="0096322C">
      <w:pPr>
        <w:numPr>
          <w:ilvl w:val="0"/>
          <w:numId w:val="55"/>
        </w:numPr>
        <w:suppressAutoHyphens/>
        <w:overflowPunct/>
        <w:autoSpaceDE/>
        <w:autoSpaceDN/>
        <w:adjustRightInd/>
        <w:jc w:val="both"/>
        <w:textAlignment w:val="auto"/>
        <w:rPr>
          <w:rFonts w:ascii="Calibri" w:hAnsi="Calibri" w:cs="Calibri"/>
          <w:color w:val="000000"/>
          <w:sz w:val="22"/>
          <w:szCs w:val="22"/>
        </w:rPr>
      </w:pPr>
      <w:r w:rsidRPr="00A93E75">
        <w:rPr>
          <w:rFonts w:ascii="Calibri" w:hAnsi="Calibri" w:cs="Calibri"/>
          <w:sz w:val="22"/>
          <w:szCs w:val="22"/>
        </w:rPr>
        <w:t>Zamawiającemu przysługuje prawo wypowiedzenia umowy w całości lub w części ze skutkiem natychmiastowym w przypadku</w:t>
      </w:r>
      <w:r w:rsidRPr="00A93E75">
        <w:rPr>
          <w:rFonts w:ascii="Calibri" w:hAnsi="Calibri" w:cs="Calibri"/>
          <w:color w:val="000000"/>
          <w:sz w:val="22"/>
          <w:szCs w:val="22"/>
        </w:rPr>
        <w:t>:</w:t>
      </w:r>
    </w:p>
    <w:p w14:paraId="2DB8BC0C" w14:textId="77777777" w:rsidR="0096322C" w:rsidRPr="00A93E75" w:rsidRDefault="0096322C" w:rsidP="0096322C">
      <w:pPr>
        <w:numPr>
          <w:ilvl w:val="0"/>
          <w:numId w:val="40"/>
        </w:numPr>
        <w:tabs>
          <w:tab w:val="num" w:pos="927"/>
        </w:tabs>
        <w:suppressAutoHyphens/>
        <w:overflowPunct/>
        <w:autoSpaceDE/>
        <w:autoSpaceDN/>
        <w:adjustRightInd/>
        <w:ind w:left="644"/>
        <w:jc w:val="both"/>
        <w:textAlignment w:val="auto"/>
        <w:rPr>
          <w:rFonts w:ascii="Calibri" w:hAnsi="Calibri" w:cs="Calibri"/>
          <w:color w:val="000000"/>
          <w:sz w:val="22"/>
          <w:szCs w:val="22"/>
        </w:rPr>
      </w:pPr>
      <w:r w:rsidRPr="00A93E75">
        <w:rPr>
          <w:rFonts w:ascii="Calibri" w:hAnsi="Calibri" w:cs="Calibri"/>
          <w:color w:val="000000"/>
          <w:sz w:val="22"/>
          <w:szCs w:val="22"/>
        </w:rPr>
        <w:t>ogłoszenia likwidacji lub rozwiązania firmy Wykonawcy lub wszczęcia postępowania egzekucyjnego przeciwko Wykonawcy, wydania nakazu zajęcia majątku Wykonawcy,</w:t>
      </w:r>
    </w:p>
    <w:p w14:paraId="2312DEDE" w14:textId="77777777" w:rsidR="0096322C" w:rsidRPr="00A93E75" w:rsidRDefault="0096322C" w:rsidP="0096322C">
      <w:pPr>
        <w:numPr>
          <w:ilvl w:val="0"/>
          <w:numId w:val="40"/>
        </w:numPr>
        <w:tabs>
          <w:tab w:val="num" w:pos="927"/>
        </w:tabs>
        <w:suppressAutoHyphens/>
        <w:overflowPunct/>
        <w:autoSpaceDE/>
        <w:autoSpaceDN/>
        <w:adjustRightInd/>
        <w:ind w:left="644"/>
        <w:jc w:val="both"/>
        <w:textAlignment w:val="auto"/>
        <w:rPr>
          <w:rFonts w:ascii="Calibri" w:hAnsi="Calibri" w:cs="Calibri"/>
          <w:color w:val="000000"/>
          <w:sz w:val="22"/>
          <w:szCs w:val="22"/>
        </w:rPr>
      </w:pPr>
      <w:r w:rsidRPr="00A93E75">
        <w:rPr>
          <w:rFonts w:ascii="Calibri" w:hAnsi="Calibri" w:cs="Calibri"/>
          <w:color w:val="000000"/>
          <w:sz w:val="22"/>
          <w:szCs w:val="22"/>
        </w:rPr>
        <w:t>jeżeli Wykonawca nie rozpoczął realizacji przedmiotu umowy bez uzasadnionych przyczyn oraz                            nie kontynuuje jej pomimo wezwania Zamawiającego złożonego na piśmie,</w:t>
      </w:r>
    </w:p>
    <w:p w14:paraId="25FCC191" w14:textId="77777777" w:rsidR="0096322C" w:rsidRDefault="0096322C" w:rsidP="0096322C">
      <w:pPr>
        <w:numPr>
          <w:ilvl w:val="0"/>
          <w:numId w:val="40"/>
        </w:numPr>
        <w:tabs>
          <w:tab w:val="num" w:pos="927"/>
        </w:tabs>
        <w:suppressAutoHyphens/>
        <w:overflowPunct/>
        <w:autoSpaceDE/>
        <w:autoSpaceDN/>
        <w:adjustRightInd/>
        <w:ind w:left="644"/>
        <w:jc w:val="both"/>
        <w:textAlignment w:val="auto"/>
        <w:rPr>
          <w:rFonts w:ascii="Calibri" w:hAnsi="Calibri" w:cs="Calibri"/>
          <w:color w:val="000000"/>
          <w:sz w:val="22"/>
          <w:szCs w:val="22"/>
        </w:rPr>
      </w:pPr>
      <w:r w:rsidRPr="00A93E75">
        <w:rPr>
          <w:rFonts w:ascii="Calibri" w:hAnsi="Calibri" w:cs="Calibri"/>
          <w:color w:val="000000"/>
          <w:sz w:val="22"/>
          <w:szCs w:val="22"/>
        </w:rPr>
        <w:t>niewykonywania, nienależytego wykonania przedmiotu umowy;</w:t>
      </w:r>
    </w:p>
    <w:p w14:paraId="6C9AA620" w14:textId="77777777" w:rsidR="0096322C" w:rsidRDefault="0096322C" w:rsidP="0096322C">
      <w:pPr>
        <w:widowControl w:val="0"/>
        <w:numPr>
          <w:ilvl w:val="0"/>
          <w:numId w:val="40"/>
        </w:numPr>
        <w:tabs>
          <w:tab w:val="num" w:pos="927"/>
        </w:tabs>
        <w:suppressAutoHyphens/>
        <w:overflowPunct/>
        <w:autoSpaceDE/>
        <w:autoSpaceDN/>
        <w:adjustRightInd/>
        <w:ind w:left="567" w:hanging="283"/>
        <w:jc w:val="both"/>
        <w:textAlignment w:val="auto"/>
        <w:rPr>
          <w:rFonts w:ascii="Calibri" w:hAnsi="Calibri" w:cs="Calibri"/>
          <w:sz w:val="22"/>
          <w:szCs w:val="22"/>
        </w:rPr>
      </w:pPr>
      <w:r>
        <w:rPr>
          <w:rFonts w:ascii="Calibri" w:hAnsi="Calibri" w:cs="Calibri"/>
          <w:sz w:val="22"/>
          <w:szCs w:val="22"/>
        </w:rPr>
        <w:t xml:space="preserve"> </w:t>
      </w:r>
      <w:r w:rsidRPr="00A93E75">
        <w:rPr>
          <w:rFonts w:ascii="Calibri" w:hAnsi="Calibri" w:cs="Calibri"/>
          <w:sz w:val="22"/>
          <w:szCs w:val="22"/>
        </w:rPr>
        <w:t>w przypadku trzykrotnej uzasadnionej reklamacji tej samej pozycji asortymentowej,</w:t>
      </w:r>
    </w:p>
    <w:p w14:paraId="03E3FA49" w14:textId="77777777" w:rsidR="0096322C" w:rsidRPr="003A198B" w:rsidRDefault="0096322C" w:rsidP="0096322C">
      <w:pPr>
        <w:widowControl w:val="0"/>
        <w:numPr>
          <w:ilvl w:val="0"/>
          <w:numId w:val="40"/>
        </w:numPr>
        <w:tabs>
          <w:tab w:val="num" w:pos="927"/>
        </w:tabs>
        <w:suppressAutoHyphens/>
        <w:overflowPunct/>
        <w:autoSpaceDE/>
        <w:autoSpaceDN/>
        <w:adjustRightInd/>
        <w:ind w:left="567" w:hanging="283"/>
        <w:jc w:val="both"/>
        <w:textAlignment w:val="auto"/>
        <w:rPr>
          <w:rFonts w:ascii="Calibri" w:hAnsi="Calibri" w:cs="Calibri"/>
          <w:sz w:val="22"/>
          <w:szCs w:val="22"/>
        </w:rPr>
      </w:pPr>
      <w:r>
        <w:rPr>
          <w:rFonts w:ascii="Calibri" w:hAnsi="Calibri" w:cs="Calibri"/>
          <w:sz w:val="22"/>
          <w:szCs w:val="22"/>
        </w:rPr>
        <w:t xml:space="preserve"> n</w:t>
      </w:r>
      <w:r w:rsidRPr="003A198B">
        <w:rPr>
          <w:rFonts w:ascii="Calibri" w:hAnsi="Calibri" w:cs="Calibri"/>
          <w:sz w:val="22"/>
          <w:szCs w:val="22"/>
        </w:rPr>
        <w:t xml:space="preserve">ie przeprowadzenia procedury reklamacji zgodnie  z zasadami w </w:t>
      </w:r>
      <w:r w:rsidRPr="00A93E75">
        <w:rPr>
          <w:rFonts w:ascii="Calibri" w:hAnsi="Calibri"/>
          <w:sz w:val="22"/>
          <w:szCs w:val="22"/>
        </w:rPr>
        <w:sym w:font="Arial Narrow" w:char="00A7"/>
      </w:r>
      <w:r w:rsidRPr="003A198B">
        <w:rPr>
          <w:rFonts w:ascii="Calibri" w:hAnsi="Calibri"/>
          <w:sz w:val="22"/>
          <w:szCs w:val="22"/>
        </w:rPr>
        <w:t xml:space="preserve"> </w:t>
      </w:r>
      <w:r>
        <w:rPr>
          <w:rFonts w:ascii="Calibri" w:hAnsi="Calibri"/>
          <w:sz w:val="22"/>
          <w:szCs w:val="22"/>
        </w:rPr>
        <w:t>4 niniejszej umowy,</w:t>
      </w:r>
    </w:p>
    <w:p w14:paraId="5C058248" w14:textId="77777777" w:rsidR="0096322C" w:rsidRPr="00A93E75" w:rsidRDefault="0096322C" w:rsidP="0096322C">
      <w:pPr>
        <w:numPr>
          <w:ilvl w:val="0"/>
          <w:numId w:val="55"/>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 xml:space="preserve">Zamawiającemu służy prawo </w:t>
      </w:r>
      <w:r w:rsidRPr="00A93E75">
        <w:rPr>
          <w:rFonts w:ascii="Calibri" w:hAnsi="Calibri" w:cs="Calibri"/>
          <w:color w:val="000000"/>
          <w:sz w:val="22"/>
          <w:szCs w:val="22"/>
        </w:rPr>
        <w:t xml:space="preserve">wypowiedzenia umowy </w:t>
      </w:r>
      <w:r w:rsidRPr="00A93E75">
        <w:rPr>
          <w:rFonts w:ascii="Calibri" w:hAnsi="Calibri" w:cs="Calibri"/>
          <w:sz w:val="22"/>
          <w:szCs w:val="22"/>
        </w:rPr>
        <w:t>o ile Wykonawca narusza postanowienia umowy,</w:t>
      </w:r>
      <w:r>
        <w:rPr>
          <w:rFonts w:ascii="Calibri" w:hAnsi="Calibri" w:cs="Calibri"/>
          <w:sz w:val="22"/>
          <w:szCs w:val="22"/>
        </w:rPr>
        <w:t xml:space="preserve"> </w:t>
      </w:r>
      <w:r w:rsidRPr="00A93E75">
        <w:rPr>
          <w:rFonts w:ascii="Calibri" w:hAnsi="Calibri" w:cs="Calibri"/>
          <w:sz w:val="22"/>
          <w:szCs w:val="22"/>
        </w:rPr>
        <w:t xml:space="preserve">w sytuacjach innych niż opisane w ust. 1 powyżej, w sposób rażący lub uporczywy. Zamawiający – w przypadku realizacji wyżej wskazanego prawa </w:t>
      </w:r>
      <w:r w:rsidRPr="00A93E75">
        <w:rPr>
          <w:rFonts w:ascii="Calibri" w:hAnsi="Calibri" w:cs="Calibri"/>
          <w:color w:val="000000"/>
          <w:sz w:val="22"/>
          <w:szCs w:val="22"/>
        </w:rPr>
        <w:t>wypowiedzenia umowy dokonuje tej czynności</w:t>
      </w:r>
      <w:r>
        <w:rPr>
          <w:rFonts w:ascii="Calibri" w:hAnsi="Calibri" w:cs="Calibri"/>
          <w:color w:val="000000"/>
          <w:sz w:val="22"/>
          <w:szCs w:val="22"/>
        </w:rPr>
        <w:t xml:space="preserve"> </w:t>
      </w:r>
      <w:r w:rsidRPr="00A93E75">
        <w:rPr>
          <w:rFonts w:ascii="Calibri" w:hAnsi="Calibri" w:cs="Calibri"/>
          <w:sz w:val="22"/>
          <w:szCs w:val="22"/>
        </w:rPr>
        <w:t>za jednotygodniowym uprzedzeniem w formie pisemnej pod rygorem nieważności, wskazując w nim podstawę wypowiedzenia Umowy oraz uzasadniające je okoliczności faktyczne. W sytuacji rażącego</w:t>
      </w:r>
      <w:r>
        <w:rPr>
          <w:rFonts w:ascii="Calibri" w:hAnsi="Calibri" w:cs="Calibri"/>
          <w:sz w:val="22"/>
          <w:szCs w:val="22"/>
        </w:rPr>
        <w:t xml:space="preserve"> </w:t>
      </w:r>
      <w:r w:rsidRPr="00A93E75">
        <w:rPr>
          <w:rFonts w:ascii="Calibri" w:hAnsi="Calibri" w:cs="Calibri"/>
          <w:sz w:val="22"/>
          <w:szCs w:val="22"/>
        </w:rPr>
        <w:t xml:space="preserve">lub uporczywego naruszania postanowień umowy, przed złożeniem oświadczenia woli o </w:t>
      </w:r>
      <w:r w:rsidRPr="00A93E75">
        <w:rPr>
          <w:rFonts w:ascii="Calibri" w:hAnsi="Calibri" w:cs="Calibri"/>
          <w:color w:val="000000"/>
          <w:sz w:val="22"/>
          <w:szCs w:val="22"/>
        </w:rPr>
        <w:t>wypowiedzeniu umowy</w:t>
      </w:r>
      <w:r w:rsidRPr="00A93E75">
        <w:rPr>
          <w:rFonts w:ascii="Calibri" w:hAnsi="Calibri" w:cs="Calibri"/>
          <w:sz w:val="22"/>
          <w:szCs w:val="22"/>
        </w:rPr>
        <w:t>, Zamawiający wezwie Wykonawcę do przywrócenia stanu zgodnego z umową.</w:t>
      </w:r>
    </w:p>
    <w:p w14:paraId="5A63F419" w14:textId="77777777" w:rsidR="0096322C" w:rsidRPr="00A93E75" w:rsidRDefault="0096322C" w:rsidP="0096322C">
      <w:pPr>
        <w:numPr>
          <w:ilvl w:val="0"/>
          <w:numId w:val="55"/>
        </w:numPr>
        <w:suppressAutoHyphens/>
        <w:overflowPunct/>
        <w:autoSpaceDE/>
        <w:autoSpaceDN/>
        <w:adjustRightInd/>
        <w:jc w:val="both"/>
        <w:textAlignment w:val="auto"/>
        <w:rPr>
          <w:rFonts w:ascii="Calibri" w:hAnsi="Calibri" w:cs="Calibri"/>
          <w:sz w:val="22"/>
          <w:szCs w:val="22"/>
        </w:rPr>
      </w:pPr>
      <w:r w:rsidRPr="00A93E75">
        <w:rPr>
          <w:rFonts w:ascii="Calibri" w:hAnsi="Calibri" w:cs="Calibri"/>
          <w:sz w:val="22"/>
          <w:szCs w:val="22"/>
        </w:rPr>
        <w:t xml:space="preserve">Wypowiedzenie umowy ze skutkiem natychmiastowym nastąpi w formie pisemnej pod rygorem nieważności takiego oświadczenia i powinno zawierać odpowiednie uzasadnienie. </w:t>
      </w:r>
    </w:p>
    <w:p w14:paraId="47984B28" w14:textId="77777777" w:rsidR="0096322C" w:rsidRDefault="0096322C" w:rsidP="0096322C">
      <w:pPr>
        <w:widowControl w:val="0"/>
        <w:numPr>
          <w:ilvl w:val="0"/>
          <w:numId w:val="55"/>
        </w:numPr>
        <w:overflowPunct/>
        <w:autoSpaceDE/>
        <w:adjustRightInd/>
        <w:jc w:val="both"/>
        <w:textAlignment w:val="auto"/>
        <w:rPr>
          <w:rFonts w:asciiTheme="minorHAnsi" w:hAnsiTheme="minorHAnsi" w:cstheme="minorHAnsi"/>
          <w:sz w:val="22"/>
          <w:szCs w:val="22"/>
        </w:rPr>
      </w:pPr>
      <w:r>
        <w:rPr>
          <w:rFonts w:asciiTheme="minorHAnsi" w:hAnsiTheme="minorHAnsi" w:cstheme="minorHAnsi"/>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88822D6" w14:textId="77777777" w:rsidR="0096322C" w:rsidRDefault="0096322C" w:rsidP="0096322C">
      <w:pPr>
        <w:widowControl w:val="0"/>
        <w:numPr>
          <w:ilvl w:val="0"/>
          <w:numId w:val="55"/>
        </w:numPr>
        <w:overflowPunct/>
        <w:autoSpaceDE/>
        <w:adjustRightInd/>
        <w:jc w:val="both"/>
        <w:textAlignment w:val="auto"/>
        <w:rPr>
          <w:rFonts w:asciiTheme="minorHAnsi" w:hAnsiTheme="minorHAnsi" w:cstheme="minorHAnsi"/>
          <w:sz w:val="22"/>
          <w:szCs w:val="22"/>
        </w:rPr>
      </w:pPr>
      <w:r>
        <w:rPr>
          <w:rFonts w:asciiTheme="minorHAnsi" w:hAnsiTheme="minorHAnsi" w:cstheme="minorHAnsi"/>
          <w:sz w:val="22"/>
          <w:szCs w:val="22"/>
        </w:rPr>
        <w:t>W przypadkach, o których mowa w ust. 4 niniejszego paragrafu, Wykonawca może żądać wyłącznie wynagrodzenia należnego z tytułu wykonania części umowy.</w:t>
      </w:r>
    </w:p>
    <w:p w14:paraId="59AD3565" w14:textId="77777777" w:rsidR="0096322C" w:rsidRPr="00395976" w:rsidRDefault="0096322C" w:rsidP="0096322C">
      <w:pPr>
        <w:widowControl w:val="0"/>
        <w:numPr>
          <w:ilvl w:val="0"/>
          <w:numId w:val="50"/>
        </w:numPr>
        <w:suppressAutoHyphens/>
        <w:autoSpaceDN/>
        <w:adjustRightInd/>
        <w:contextualSpacing/>
        <w:jc w:val="both"/>
        <w:textAlignment w:val="auto"/>
        <w:rPr>
          <w:rFonts w:ascii="Calibri" w:hAnsi="Calibri" w:cs="Calibri"/>
          <w:sz w:val="22"/>
          <w:szCs w:val="22"/>
        </w:rPr>
      </w:pPr>
      <w:r>
        <w:rPr>
          <w:rFonts w:asciiTheme="minorHAnsi" w:hAnsiTheme="minorHAnsi" w:cstheme="minorHAnsi"/>
          <w:sz w:val="22"/>
          <w:szCs w:val="22"/>
        </w:rPr>
        <w:t xml:space="preserve">Ponadto Zamawiający może odstąpić od umowy </w:t>
      </w:r>
      <w:r>
        <w:rPr>
          <w:rFonts w:asciiTheme="minorHAnsi" w:hAnsiTheme="minorHAnsi" w:cstheme="minorHAnsi"/>
          <w:color w:val="000000" w:themeColor="text1"/>
          <w:sz w:val="22"/>
          <w:szCs w:val="22"/>
        </w:rPr>
        <w:t xml:space="preserve">w przypadku, gdy </w:t>
      </w:r>
      <w:r>
        <w:rPr>
          <w:rFonts w:asciiTheme="minorHAnsi" w:hAnsiTheme="minorHAnsi" w:cstheme="minorHAnsi"/>
          <w:sz w:val="22"/>
          <w:szCs w:val="22"/>
        </w:rPr>
        <w:t xml:space="preserve">Wykonawca w chwili zawarcia umowy podlegał wykluczeniu na podstawie art. 7 ust. 1 pkt 1 – 3 ustawy z dnia 13 kwietnia 2022 r. o szczególnych rozwiązaniach w zakresie przeciwdziałania wspieraniu agresji na Ukrainę </w:t>
      </w:r>
      <w:r>
        <w:rPr>
          <w:rFonts w:asciiTheme="minorHAnsi" w:hAnsiTheme="minorHAnsi" w:cstheme="minorHAnsi"/>
          <w:color w:val="000000" w:themeColor="text1"/>
          <w:sz w:val="22"/>
          <w:szCs w:val="22"/>
        </w:rPr>
        <w:t>oraz służących ochronie bezpieczeństwa narodowego (</w:t>
      </w:r>
      <w:proofErr w:type="spellStart"/>
      <w:r>
        <w:rPr>
          <w:rFonts w:asciiTheme="minorHAnsi" w:hAnsiTheme="minorHAnsi" w:cstheme="minorHAnsi"/>
          <w:color w:val="000000" w:themeColor="text1"/>
          <w:sz w:val="22"/>
          <w:szCs w:val="22"/>
        </w:rPr>
        <w:t>t.j</w:t>
      </w:r>
      <w:proofErr w:type="spellEnd"/>
      <w:r>
        <w:rPr>
          <w:rFonts w:asciiTheme="minorHAnsi" w:hAnsiTheme="minorHAnsi" w:cstheme="minorHAnsi"/>
          <w:color w:val="000000" w:themeColor="text1"/>
          <w:sz w:val="22"/>
          <w:szCs w:val="22"/>
        </w:rPr>
        <w:t xml:space="preserve">. Dz.U. z 2025 r., poz. 514) oraz </w:t>
      </w:r>
      <w:proofErr w:type="spellStart"/>
      <w:r w:rsidRPr="00395976">
        <w:rPr>
          <w:rFonts w:ascii="Calibri" w:hAnsi="Calibri" w:cs="Calibri"/>
          <w:sz w:val="22"/>
          <w:szCs w:val="22"/>
        </w:rPr>
        <w:t>oraz</w:t>
      </w:r>
      <w:proofErr w:type="spellEnd"/>
      <w:r w:rsidRPr="00395976">
        <w:rPr>
          <w:rFonts w:ascii="Calibri" w:hAnsi="Calibri" w:cs="Calibri"/>
          <w:sz w:val="22"/>
          <w:szCs w:val="22"/>
        </w:rPr>
        <w:t xml:space="preserve"> zgodnie z art. 5k Rozporządzenia Rady (UE) nr 833/2014 z dnia 31 lipca 2014 r. dotyczącego środków ograniczających w związku</w:t>
      </w:r>
      <w:r>
        <w:rPr>
          <w:rFonts w:ascii="Calibri" w:hAnsi="Calibri" w:cs="Calibri"/>
          <w:sz w:val="22"/>
          <w:szCs w:val="22"/>
        </w:rPr>
        <w:t xml:space="preserve"> </w:t>
      </w:r>
      <w:r w:rsidRPr="00395976">
        <w:rPr>
          <w:rFonts w:ascii="Calibri" w:hAnsi="Calibri" w:cs="Calibri"/>
          <w:sz w:val="22"/>
          <w:szCs w:val="22"/>
        </w:rPr>
        <w:t xml:space="preserve">z działaniami Rosji destabilizującymi sytuację na Ukrainie, dodanym Rozporządzeniem Rady (UE) 2022/576 </w:t>
      </w:r>
      <w:r>
        <w:rPr>
          <w:rFonts w:ascii="Calibri" w:hAnsi="Calibri" w:cs="Calibri"/>
          <w:sz w:val="22"/>
          <w:szCs w:val="22"/>
        </w:rPr>
        <w:t xml:space="preserve">                 </w:t>
      </w:r>
      <w:r w:rsidRPr="00395976">
        <w:rPr>
          <w:rFonts w:ascii="Calibri" w:hAnsi="Calibri" w:cs="Calibri"/>
          <w:sz w:val="22"/>
          <w:szCs w:val="22"/>
        </w:rPr>
        <w:t>z dnia 8 kwietnia 2022 r. w sprawie zmiany rozporządzenia (UE) nr 833/2014 dotyczącego środków  ograniczających w związku</w:t>
      </w:r>
      <w:r>
        <w:rPr>
          <w:rFonts w:ascii="Calibri" w:hAnsi="Calibri" w:cs="Calibri"/>
          <w:sz w:val="22"/>
          <w:szCs w:val="22"/>
        </w:rPr>
        <w:t xml:space="preserve"> </w:t>
      </w:r>
      <w:r w:rsidRPr="00395976">
        <w:rPr>
          <w:rFonts w:ascii="Calibri" w:hAnsi="Calibri" w:cs="Calibri"/>
          <w:sz w:val="22"/>
          <w:szCs w:val="22"/>
        </w:rPr>
        <w:t xml:space="preserve">z działaniami Rosji destabilizującymi sytuację </w:t>
      </w:r>
      <w:r>
        <w:rPr>
          <w:rFonts w:ascii="Calibri" w:hAnsi="Calibri" w:cs="Calibri"/>
          <w:sz w:val="22"/>
          <w:szCs w:val="22"/>
        </w:rPr>
        <w:t xml:space="preserve">                          </w:t>
      </w:r>
      <w:r w:rsidRPr="00395976">
        <w:rPr>
          <w:rFonts w:ascii="Calibri" w:hAnsi="Calibri" w:cs="Calibri"/>
          <w:sz w:val="22"/>
          <w:szCs w:val="22"/>
        </w:rPr>
        <w:t>na Ukrainie (</w:t>
      </w:r>
      <w:proofErr w:type="spellStart"/>
      <w:r w:rsidRPr="00395976">
        <w:rPr>
          <w:rFonts w:ascii="Calibri" w:hAnsi="Calibri" w:cs="Calibri"/>
          <w:sz w:val="22"/>
          <w:szCs w:val="22"/>
        </w:rPr>
        <w:t>Dz.Urz</w:t>
      </w:r>
      <w:proofErr w:type="spellEnd"/>
      <w:r w:rsidRPr="00395976">
        <w:rPr>
          <w:rFonts w:ascii="Calibri" w:hAnsi="Calibri" w:cs="Calibri"/>
          <w:sz w:val="22"/>
          <w:szCs w:val="22"/>
        </w:rPr>
        <w:t>. UE nr L 111 z 8.04.2022 r. str. 1).</w:t>
      </w:r>
    </w:p>
    <w:p w14:paraId="64E652BC" w14:textId="77777777" w:rsidR="0096322C" w:rsidRPr="00A93E75" w:rsidRDefault="0096322C" w:rsidP="0096322C">
      <w:pPr>
        <w:widowControl w:val="0"/>
        <w:overflowPunct/>
        <w:autoSpaceDE/>
        <w:autoSpaceDN/>
        <w:adjustRightInd/>
        <w:jc w:val="both"/>
        <w:textAlignment w:val="auto"/>
        <w:rPr>
          <w:rFonts w:ascii="Calibri" w:hAnsi="Calibri" w:cs="Calibri"/>
          <w:sz w:val="22"/>
          <w:szCs w:val="22"/>
        </w:rPr>
      </w:pPr>
    </w:p>
    <w:p w14:paraId="7300D77A"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w:t>
      </w:r>
      <w:r>
        <w:rPr>
          <w:rFonts w:ascii="Calibri" w:hAnsi="Calibri"/>
          <w:sz w:val="22"/>
          <w:szCs w:val="22"/>
        </w:rPr>
        <w:t>10</w:t>
      </w:r>
    </w:p>
    <w:p w14:paraId="025753B8" w14:textId="77777777" w:rsidR="0096322C" w:rsidRPr="00FB6018" w:rsidRDefault="0096322C" w:rsidP="0096322C">
      <w:pPr>
        <w:pStyle w:val="Akapitzlist"/>
        <w:numPr>
          <w:ilvl w:val="0"/>
          <w:numId w:val="61"/>
        </w:numPr>
        <w:suppressAutoHyphens/>
        <w:autoSpaceDN/>
        <w:adjustRightInd/>
        <w:jc w:val="both"/>
        <w:rPr>
          <w:rFonts w:ascii="Calibri" w:hAnsi="Calibri"/>
          <w:sz w:val="22"/>
          <w:szCs w:val="22"/>
        </w:rPr>
      </w:pPr>
      <w:r w:rsidRPr="00FB6018">
        <w:rPr>
          <w:rFonts w:ascii="Calibri" w:hAnsi="Calibri"/>
          <w:sz w:val="22"/>
          <w:szCs w:val="22"/>
        </w:rPr>
        <w:t>Zamawiający może nałożyć na Wykonawcę kary umowne w przypadku:</w:t>
      </w:r>
    </w:p>
    <w:p w14:paraId="6B3358A3" w14:textId="77777777" w:rsidR="0096322C" w:rsidRPr="00A93E75" w:rsidRDefault="0096322C" w:rsidP="0096322C">
      <w:pPr>
        <w:numPr>
          <w:ilvl w:val="0"/>
          <w:numId w:val="56"/>
        </w:numPr>
        <w:suppressAutoHyphens/>
        <w:autoSpaceDN/>
        <w:adjustRightInd/>
        <w:jc w:val="both"/>
        <w:rPr>
          <w:rFonts w:ascii="Calibri" w:hAnsi="Calibri"/>
          <w:b/>
          <w:bCs/>
          <w:sz w:val="22"/>
          <w:szCs w:val="22"/>
        </w:rPr>
      </w:pPr>
      <w:r w:rsidRPr="00A93E75">
        <w:rPr>
          <w:rFonts w:ascii="Calibri" w:hAnsi="Calibri" w:cs="Calibri"/>
          <w:sz w:val="22"/>
          <w:szCs w:val="22"/>
        </w:rPr>
        <w:t xml:space="preserve">naruszenia uzgodnionego terminu dostawy, o którym mowa </w:t>
      </w:r>
      <w:bookmarkStart w:id="7" w:name="_Hlk529257585"/>
      <w:r w:rsidRPr="00A93E75">
        <w:rPr>
          <w:rFonts w:ascii="Calibri" w:hAnsi="Calibri" w:cs="Calibri"/>
          <w:sz w:val="22"/>
          <w:szCs w:val="22"/>
        </w:rPr>
        <w:t xml:space="preserve">w </w:t>
      </w: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cs="Calibri"/>
          <w:sz w:val="22"/>
          <w:szCs w:val="22"/>
        </w:rPr>
        <w:t>4</w:t>
      </w:r>
      <w:r w:rsidRPr="00A93E75">
        <w:rPr>
          <w:rFonts w:ascii="Calibri" w:hAnsi="Calibri" w:cs="Calibri"/>
          <w:sz w:val="22"/>
          <w:szCs w:val="22"/>
        </w:rPr>
        <w:t xml:space="preserve"> ust. 3 umowy</w:t>
      </w:r>
      <w:bookmarkEnd w:id="7"/>
      <w:r w:rsidRPr="00A93E75">
        <w:rPr>
          <w:rFonts w:ascii="Calibri" w:hAnsi="Calibri" w:cs="Calibri"/>
          <w:sz w:val="22"/>
          <w:szCs w:val="22"/>
        </w:rPr>
        <w:t>, w  wysokości 0,5% wartości brutto niedostarczonej części zamówienia za każdy dzień zwłoki,</w:t>
      </w:r>
    </w:p>
    <w:p w14:paraId="2BDC5829"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lang w:eastAsia="zh-CN"/>
        </w:rPr>
        <w:t xml:space="preserve">w razie naruszenia uzgodnionego terminu dostawy, o którym mowa w </w:t>
      </w:r>
      <w:r w:rsidRPr="00A93E75">
        <w:rPr>
          <w:rFonts w:ascii="Calibri" w:hAnsi="Calibri" w:cs="Calibri"/>
          <w:sz w:val="22"/>
          <w:szCs w:val="22"/>
          <w:lang w:eastAsia="zh-CN"/>
        </w:rPr>
        <w:sym w:font="Arial Narrow" w:char="00A7"/>
      </w:r>
      <w:r w:rsidRPr="00A93E75">
        <w:rPr>
          <w:rFonts w:ascii="Calibri" w:hAnsi="Calibri" w:cs="Calibri"/>
          <w:sz w:val="22"/>
          <w:szCs w:val="22"/>
          <w:lang w:eastAsia="zh-CN"/>
        </w:rPr>
        <w:t xml:space="preserve"> </w:t>
      </w:r>
      <w:r>
        <w:rPr>
          <w:rFonts w:ascii="Calibri" w:hAnsi="Calibri" w:cs="Calibri"/>
          <w:sz w:val="22"/>
          <w:szCs w:val="22"/>
          <w:lang w:eastAsia="zh-CN"/>
        </w:rPr>
        <w:t>6</w:t>
      </w:r>
      <w:r w:rsidRPr="00A93E75">
        <w:rPr>
          <w:rFonts w:ascii="Calibri" w:hAnsi="Calibri" w:cs="Calibri"/>
          <w:sz w:val="22"/>
          <w:szCs w:val="22"/>
          <w:lang w:eastAsia="zh-CN"/>
        </w:rPr>
        <w:t xml:space="preserve"> ust. 1 umowy, w  wysokości 0,5 % wartości brutto niedostarczonej części zamówienia za każdy dzień opóźnienia,</w:t>
      </w:r>
    </w:p>
    <w:p w14:paraId="3F2ED983"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rPr>
        <w:lastRenderedPageBreak/>
        <w:t xml:space="preserve">naruszenia terminu reklamacji, o którym mowa w </w:t>
      </w:r>
      <w:r w:rsidRPr="00A93E75">
        <w:rPr>
          <w:rFonts w:ascii="Calibri" w:hAnsi="Calibri" w:cs="Calibri"/>
          <w:sz w:val="22"/>
          <w:szCs w:val="22"/>
        </w:rPr>
        <w:sym w:font="Arial Narrow" w:char="00A7"/>
      </w:r>
      <w:r w:rsidRPr="00A93E75">
        <w:rPr>
          <w:rFonts w:ascii="Calibri" w:hAnsi="Calibri" w:cs="Calibri"/>
          <w:sz w:val="22"/>
          <w:szCs w:val="22"/>
        </w:rPr>
        <w:t xml:space="preserve"> </w:t>
      </w:r>
      <w:r>
        <w:rPr>
          <w:rFonts w:ascii="Calibri" w:hAnsi="Calibri" w:cs="Calibri"/>
          <w:sz w:val="22"/>
          <w:szCs w:val="22"/>
        </w:rPr>
        <w:t>4</w:t>
      </w:r>
      <w:r w:rsidRPr="00A93E75">
        <w:rPr>
          <w:rFonts w:ascii="Calibri" w:hAnsi="Calibri" w:cs="Calibri"/>
          <w:sz w:val="22"/>
          <w:szCs w:val="22"/>
        </w:rPr>
        <w:t xml:space="preserve"> ust. 1</w:t>
      </w:r>
      <w:r>
        <w:rPr>
          <w:rFonts w:ascii="Calibri" w:hAnsi="Calibri" w:cs="Calibri"/>
          <w:sz w:val="22"/>
          <w:szCs w:val="22"/>
        </w:rPr>
        <w:t>4</w:t>
      </w:r>
      <w:r w:rsidRPr="00A93E75">
        <w:rPr>
          <w:rFonts w:ascii="Calibri" w:hAnsi="Calibri" w:cs="Calibri"/>
          <w:sz w:val="22"/>
          <w:szCs w:val="22"/>
        </w:rPr>
        <w:t xml:space="preserve"> umowy, w wysokości 0,5% wartości brutto towaru reklamowanego, za każdy dzień zwłoki, </w:t>
      </w:r>
    </w:p>
    <w:p w14:paraId="035B4E69"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rPr>
        <w:t xml:space="preserve">w razie niewykonania lub nienależytego wykonania przedmiotu umowy lub jego części, jeżeli z winy Wykonawcy dojdzie do nieprawidłowej realizacji przedmiotu umowy </w:t>
      </w:r>
      <w:r>
        <w:rPr>
          <w:rFonts w:ascii="Calibri" w:hAnsi="Calibri" w:cs="Calibri"/>
          <w:sz w:val="22"/>
          <w:szCs w:val="22"/>
        </w:rPr>
        <w:t xml:space="preserve">                                                   </w:t>
      </w:r>
      <w:r w:rsidRPr="00A93E75">
        <w:rPr>
          <w:rFonts w:ascii="Calibri" w:hAnsi="Calibri" w:cs="Calibri"/>
          <w:sz w:val="22"/>
          <w:szCs w:val="22"/>
        </w:rPr>
        <w:t>lub niekompletnego wykonania przedmiotu umowy, Wykonawca zapłaci Zamawiającemu karę umowną w wysokości 3% wartości brutto niewykonanej lub nienależycie wykonanej części umowy (pakietu), za każdy taki przypadek niewykonania lub nienależytego wykonania umowy;</w:t>
      </w:r>
    </w:p>
    <w:p w14:paraId="60DBC11F"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rPr>
        <w:t>odstąpienia lub wypowiedzenia umowy przez Zamawiającego z przyczyn leżących po stronie Wykonawcy w wysokości 10 % wartości brutto niezrealizowanej części umowy (pakietu),</w:t>
      </w:r>
    </w:p>
    <w:p w14:paraId="698CBE31"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rPr>
        <w:t xml:space="preserve">odstąpienia lub wypowiedzenia umowy przez Wykonawcę w wysokości 10 % </w:t>
      </w:r>
      <w:r w:rsidRPr="00A93E75">
        <w:rPr>
          <w:rFonts w:ascii="Calibri" w:hAnsi="Calibri"/>
          <w:sz w:val="22"/>
          <w:szCs w:val="22"/>
        </w:rPr>
        <w:t xml:space="preserve">wartości brutto niezrealizowanej części umowy (pakietu), </w:t>
      </w:r>
    </w:p>
    <w:p w14:paraId="57694846" w14:textId="77777777" w:rsidR="0096322C" w:rsidRPr="00A93E75" w:rsidRDefault="0096322C" w:rsidP="0096322C">
      <w:pPr>
        <w:numPr>
          <w:ilvl w:val="0"/>
          <w:numId w:val="56"/>
        </w:numPr>
        <w:suppressAutoHyphens/>
        <w:autoSpaceDN/>
        <w:adjustRightInd/>
        <w:jc w:val="both"/>
        <w:rPr>
          <w:rFonts w:ascii="Calibri" w:hAnsi="Calibri"/>
          <w:sz w:val="22"/>
          <w:szCs w:val="22"/>
        </w:rPr>
      </w:pPr>
      <w:r w:rsidRPr="00A93E75">
        <w:rPr>
          <w:rFonts w:ascii="Calibri" w:hAnsi="Calibri" w:cs="Calibri"/>
          <w:sz w:val="22"/>
          <w:szCs w:val="22"/>
        </w:rPr>
        <w:t xml:space="preserve">w przypadku braku zapłaty lub nieterminowej zapłaty wynagrodzenia należnego podwykonawcom z tytułu zmiany wysokości wynagrodzenia należnego Wykonawcy, spowodowanej zmianą ceny materiałów lub kosztów związanych z realizacją zamówienia, </w:t>
      </w:r>
      <w:r>
        <w:rPr>
          <w:rFonts w:ascii="Calibri" w:hAnsi="Calibri" w:cs="Calibri"/>
          <w:sz w:val="22"/>
          <w:szCs w:val="22"/>
        </w:rPr>
        <w:t xml:space="preserve">                       </w:t>
      </w:r>
      <w:r w:rsidRPr="00A93E75">
        <w:rPr>
          <w:rFonts w:ascii="Calibri" w:hAnsi="Calibri" w:cs="Calibri"/>
          <w:sz w:val="22"/>
          <w:szCs w:val="22"/>
        </w:rPr>
        <w:t xml:space="preserve">o której mowa w § </w:t>
      </w:r>
      <w:r>
        <w:rPr>
          <w:rFonts w:ascii="Calibri" w:hAnsi="Calibri" w:cs="Calibri"/>
          <w:sz w:val="22"/>
          <w:szCs w:val="22"/>
        </w:rPr>
        <w:t>8</w:t>
      </w:r>
      <w:r w:rsidRPr="00A93E75">
        <w:rPr>
          <w:rFonts w:ascii="Calibri" w:hAnsi="Calibri" w:cs="Calibri"/>
          <w:sz w:val="22"/>
          <w:szCs w:val="22"/>
        </w:rPr>
        <w:t xml:space="preserve"> niniejszej umowy w wysokości 3 % wartości brutto umowy (pakietu) </w:t>
      </w:r>
      <w:r>
        <w:rPr>
          <w:rFonts w:ascii="Calibri" w:hAnsi="Calibri" w:cs="Calibri"/>
          <w:sz w:val="22"/>
          <w:szCs w:val="22"/>
        </w:rPr>
        <w:t xml:space="preserve">                         </w:t>
      </w:r>
      <w:r w:rsidRPr="00A93E75">
        <w:rPr>
          <w:rFonts w:ascii="Calibri" w:hAnsi="Calibri" w:cs="Calibri"/>
          <w:sz w:val="22"/>
          <w:szCs w:val="22"/>
        </w:rPr>
        <w:t xml:space="preserve">o której mowa w § </w:t>
      </w:r>
      <w:r>
        <w:rPr>
          <w:rFonts w:ascii="Calibri" w:hAnsi="Calibri" w:cs="Calibri"/>
          <w:sz w:val="22"/>
          <w:szCs w:val="22"/>
        </w:rPr>
        <w:t>5</w:t>
      </w:r>
      <w:r w:rsidRPr="00A93E75">
        <w:rPr>
          <w:rFonts w:ascii="Calibri" w:hAnsi="Calibri" w:cs="Calibri"/>
          <w:sz w:val="22"/>
          <w:szCs w:val="22"/>
        </w:rPr>
        <w:t xml:space="preserve"> ust. 1 niniejszej umowy. </w:t>
      </w:r>
    </w:p>
    <w:p w14:paraId="7D068389" w14:textId="77777777" w:rsidR="0096322C" w:rsidRPr="00A93E75" w:rsidRDefault="0096322C" w:rsidP="0096322C">
      <w:pPr>
        <w:numPr>
          <w:ilvl w:val="0"/>
          <w:numId w:val="61"/>
        </w:numPr>
        <w:suppressAutoHyphens/>
        <w:autoSpaceDN/>
        <w:adjustRightInd/>
        <w:jc w:val="both"/>
        <w:rPr>
          <w:rFonts w:ascii="Calibri" w:hAnsi="Calibri" w:cs="Calibri"/>
          <w:sz w:val="16"/>
          <w:szCs w:val="16"/>
        </w:rPr>
      </w:pPr>
      <w:r w:rsidRPr="00A93E75">
        <w:rPr>
          <w:rFonts w:ascii="Calibri" w:hAnsi="Calibri"/>
          <w:sz w:val="22"/>
          <w:szCs w:val="22"/>
        </w:rPr>
        <w:t xml:space="preserve">Zamawiający może potrącić naliczone kary umowne ze swoich zobowiązań wobec Wykonawcy, </w:t>
      </w:r>
      <w:r>
        <w:rPr>
          <w:rFonts w:ascii="Calibri" w:hAnsi="Calibri"/>
          <w:sz w:val="22"/>
          <w:szCs w:val="22"/>
        </w:rPr>
        <w:t xml:space="preserve">                </w:t>
      </w:r>
      <w:r w:rsidRPr="00A93E75">
        <w:rPr>
          <w:rFonts w:ascii="Calibri" w:hAnsi="Calibri"/>
          <w:sz w:val="22"/>
          <w:szCs w:val="22"/>
        </w:rPr>
        <w:t xml:space="preserve">na co przez podpisanie niniejszej umowy wyraża zgodę Wykonawca. </w:t>
      </w:r>
      <w:r w:rsidRPr="00A93E75">
        <w:rPr>
          <w:rFonts w:ascii="Calibri" w:hAnsi="Calibri"/>
          <w:iCs/>
          <w:sz w:val="22"/>
          <w:szCs w:val="22"/>
        </w:rPr>
        <w:t>Naliczenie przez Zamawiającego kary umownej następuje przez sporządzenie noty księgowej wraz z pisemnym uzasadnieniem oraz terminem zapłaty.</w:t>
      </w:r>
    </w:p>
    <w:p w14:paraId="7DF1245D" w14:textId="77777777" w:rsidR="0096322C" w:rsidRPr="00B40A9E" w:rsidRDefault="0096322C" w:rsidP="0096322C">
      <w:pPr>
        <w:numPr>
          <w:ilvl w:val="0"/>
          <w:numId w:val="61"/>
        </w:numPr>
        <w:suppressAutoHyphens/>
        <w:autoSpaceDN/>
        <w:adjustRightInd/>
        <w:jc w:val="both"/>
        <w:rPr>
          <w:rFonts w:ascii="Calibri" w:hAnsi="Calibri" w:cs="Calibri"/>
          <w:sz w:val="16"/>
          <w:szCs w:val="16"/>
        </w:rPr>
      </w:pPr>
      <w:r w:rsidRPr="00A93E75">
        <w:rPr>
          <w:rFonts w:ascii="Calibri" w:hAnsi="Calibri"/>
          <w:iCs/>
          <w:sz w:val="22"/>
          <w:szCs w:val="22"/>
        </w:rPr>
        <w:t>Termin płatności noty księgowej wynosi 14 dni licząc od daty dostarczenia noty Wykonawcy. Zapłata nastąpi na rachunek bankowy wskazany na nocie. Za datę płatności uznaje się dzień uznania rachunku bankowego Zamawiającego.</w:t>
      </w:r>
    </w:p>
    <w:p w14:paraId="270CFEE5" w14:textId="77777777" w:rsidR="0096322C" w:rsidRPr="00A93E75" w:rsidRDefault="0096322C" w:rsidP="0096322C">
      <w:pPr>
        <w:numPr>
          <w:ilvl w:val="0"/>
          <w:numId w:val="61"/>
        </w:numPr>
        <w:suppressAutoHyphens/>
        <w:autoSpaceDN/>
        <w:adjustRightInd/>
        <w:jc w:val="both"/>
        <w:rPr>
          <w:rFonts w:ascii="Calibri" w:hAnsi="Calibri" w:cs="Calibri"/>
          <w:sz w:val="16"/>
          <w:szCs w:val="16"/>
        </w:rPr>
      </w:pPr>
      <w:r w:rsidRPr="00A93E75">
        <w:rPr>
          <w:rFonts w:ascii="Calibri" w:hAnsi="Calibri" w:cs="Calibri"/>
          <w:sz w:val="22"/>
          <w:szCs w:val="22"/>
        </w:rPr>
        <w:t>Jeśli przedmiot umowy obejmuje więcej niż jedną część (pakiet), które stanowiły odrębne części (pakiety) postępowania o udzielenie zamówienia publicznego, w wyniku którego zawarto niniejszą umowę, przez „cenę brutto umowy”, o której mowa w niniejszym paragrafie, rozumie się cenę brutto części (pakietu), której dotyczy.</w:t>
      </w:r>
    </w:p>
    <w:p w14:paraId="389B5B74" w14:textId="77777777" w:rsidR="0096322C" w:rsidRPr="00FA7F6F" w:rsidRDefault="0096322C" w:rsidP="0096322C">
      <w:pPr>
        <w:numPr>
          <w:ilvl w:val="0"/>
          <w:numId w:val="61"/>
        </w:numPr>
        <w:suppressAutoHyphens/>
        <w:autoSpaceDN/>
        <w:adjustRightInd/>
        <w:jc w:val="both"/>
        <w:rPr>
          <w:rFonts w:ascii="Calibri" w:hAnsi="Calibri" w:cs="Calibri"/>
          <w:sz w:val="16"/>
          <w:szCs w:val="16"/>
        </w:rPr>
      </w:pPr>
      <w:r w:rsidRPr="00A93E75">
        <w:rPr>
          <w:rFonts w:ascii="Calibri" w:hAnsi="Calibri" w:cs="Calibri"/>
          <w:sz w:val="22"/>
          <w:szCs w:val="22"/>
        </w:rPr>
        <w:t>Zamawiający zastrzega sobie prawo dochodzenia odszkodowania uzupełniającego do wysokości poniesionej szkody.</w:t>
      </w:r>
    </w:p>
    <w:p w14:paraId="3B1036D3"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1</w:t>
      </w:r>
    </w:p>
    <w:p w14:paraId="781413A4" w14:textId="77777777" w:rsidR="0096322C" w:rsidRPr="00A93E75" w:rsidRDefault="0096322C" w:rsidP="0096322C">
      <w:pPr>
        <w:numPr>
          <w:ilvl w:val="0"/>
          <w:numId w:val="17"/>
        </w:numPr>
        <w:suppressAutoHyphens/>
        <w:autoSpaceDN/>
        <w:adjustRightInd/>
        <w:jc w:val="both"/>
        <w:rPr>
          <w:rFonts w:ascii="Calibri" w:hAnsi="Calibri" w:cs="Calibri"/>
          <w:sz w:val="22"/>
          <w:szCs w:val="22"/>
        </w:rPr>
      </w:pPr>
      <w:r w:rsidRPr="00A93E75">
        <w:rPr>
          <w:rFonts w:ascii="Calibri" w:hAnsi="Calibri" w:cs="Calibri"/>
          <w:sz w:val="22"/>
          <w:szCs w:val="22"/>
        </w:rPr>
        <w:t xml:space="preserve">Mając na uwadze, że w związku z niniejszą umową nie dochodzi do powierzenia danych osobowych zgodnie z art. 28 rozporządzenia Parlamentu Europejskiego i Rady (UE) 2016/679 z dnia 27 kwietnia 2016 r. w sprawie ochrony osób fizycznych w związku z przetwarzaniem danych osobowych </w:t>
      </w:r>
      <w:r>
        <w:rPr>
          <w:rFonts w:ascii="Calibri" w:hAnsi="Calibri" w:cs="Calibri"/>
          <w:sz w:val="22"/>
          <w:szCs w:val="22"/>
        </w:rPr>
        <w:t xml:space="preserve">                             </w:t>
      </w:r>
      <w:r w:rsidRPr="00A93E75">
        <w:rPr>
          <w:rFonts w:ascii="Calibri" w:hAnsi="Calibri" w:cs="Calibri"/>
          <w:sz w:val="22"/>
          <w:szCs w:val="22"/>
        </w:rPr>
        <w:t xml:space="preserve">i w sprawie swobodnego przepływu takich danych oraz uchylenia dyrektywy 95/46/WE (ogólne rozporządzenie o ochronie danych) (Dz. Urz. UE L 119 z 04.05.2016, str. 1), dalej „RODO”, zamawiający </w:t>
      </w:r>
      <w:r w:rsidRPr="00A93E75">
        <w:rPr>
          <w:rFonts w:ascii="Calibri" w:hAnsi="Calibri" w:cs="Calibri"/>
          <w:sz w:val="22"/>
          <w:szCs w:val="22"/>
          <w:lang w:eastAsia="en-US"/>
        </w:rPr>
        <w:t xml:space="preserve">zgodnie z art. 13 ust. 1 i 2 informuje, że: </w:t>
      </w:r>
    </w:p>
    <w:p w14:paraId="3542765C"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lang w:eastAsia="en-US"/>
        </w:rPr>
        <w:t>administratorem Pani/Pana danych osobowych jest Szpital Miejski w Rudzie Śląskiej Sp. z o.o.                               ul. Wincentego Lipa 2, 41-703 Ruda Śląska;</w:t>
      </w:r>
    </w:p>
    <w:p w14:paraId="51C383F5"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lang w:eastAsia="en-US"/>
        </w:rPr>
        <w:t xml:space="preserve">inspektor ochrony danych osobowych u zamawiającego, adres e-mail: </w:t>
      </w:r>
      <w:hyperlink r:id="rId11" w:tgtFrame="_blank" w:history="1">
        <w:r w:rsidRPr="00A93E75">
          <w:rPr>
            <w:rFonts w:ascii="Calibri" w:hAnsi="Calibri" w:cs="Calibri"/>
            <w:color w:val="0563C1"/>
            <w:sz w:val="22"/>
            <w:szCs w:val="22"/>
            <w:u w:val="single"/>
            <w:lang w:eastAsia="en-US"/>
          </w:rPr>
          <w:t>iod@szpitalruda.pl</w:t>
        </w:r>
      </w:hyperlink>
      <w:r w:rsidRPr="00A93E75">
        <w:rPr>
          <w:rFonts w:ascii="Calibri" w:hAnsi="Calibri" w:cs="Calibri"/>
          <w:sz w:val="22"/>
          <w:szCs w:val="22"/>
          <w:lang w:eastAsia="en-US"/>
        </w:rPr>
        <w:t>;</w:t>
      </w:r>
    </w:p>
    <w:p w14:paraId="54AA345B"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lang w:eastAsia="en-US"/>
        </w:rPr>
        <w:t>inspektor ochrony danych osobowych u wykonawcy, adres e-mail</w:t>
      </w:r>
      <w:r w:rsidRPr="00A93E75">
        <w:rPr>
          <w:rFonts w:ascii="Calibri" w:hAnsi="Calibri" w:cs="Calibri"/>
          <w:color w:val="0563C1"/>
          <w:sz w:val="22"/>
          <w:szCs w:val="22"/>
          <w:lang w:eastAsia="en-US"/>
        </w:rPr>
        <w:t>:. . . . . . . . . . . . . . . . . . . . . . .;</w:t>
      </w:r>
    </w:p>
    <w:p w14:paraId="20A7658C"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lang w:eastAsia="en-US"/>
        </w:rPr>
        <w:t>Pani/Pana dane osobowe przetwarzane będą na podstawie art. 6 ust. 1 lit. b RODO                                          w celu związanym z realizacją niniejszej umowy;</w:t>
      </w:r>
    </w:p>
    <w:p w14:paraId="50EF6135"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rPr>
        <w:t xml:space="preserve">odbiorcami Pani/Pana danych osobowych będą osoby lub podmioty, upoważnione </w:t>
      </w:r>
      <w:r>
        <w:rPr>
          <w:rFonts w:ascii="Calibri" w:hAnsi="Calibri" w:cs="Calibri"/>
          <w:sz w:val="22"/>
          <w:szCs w:val="22"/>
        </w:rPr>
        <w:t xml:space="preserve">                                   </w:t>
      </w:r>
      <w:r w:rsidRPr="00A93E75">
        <w:rPr>
          <w:rFonts w:ascii="Calibri" w:hAnsi="Calibri" w:cs="Calibri"/>
          <w:sz w:val="22"/>
          <w:szCs w:val="22"/>
        </w:rPr>
        <w:t xml:space="preserve">na podstawie przepisów prawa; </w:t>
      </w:r>
    </w:p>
    <w:p w14:paraId="0A7114AF"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rPr>
        <w:t>Pani/Pana dane osobowe będą przechowywane, przez okres 5 lat od dnia zakończenia umowy,                               a następnie przez okres przedawnienia roszczeń, o ile będzie miał zastosowanie;</w:t>
      </w:r>
    </w:p>
    <w:p w14:paraId="2F333CAA" w14:textId="77777777" w:rsidR="0096322C" w:rsidRPr="00A93E75" w:rsidRDefault="0096322C" w:rsidP="0096322C">
      <w:pPr>
        <w:numPr>
          <w:ilvl w:val="0"/>
          <w:numId w:val="15"/>
        </w:numPr>
        <w:suppressAutoHyphens/>
        <w:overflowPunct/>
        <w:autoSpaceDE/>
        <w:autoSpaceDN/>
        <w:adjustRightInd/>
        <w:spacing w:before="100" w:beforeAutospacing="1" w:after="160"/>
        <w:contextualSpacing/>
        <w:jc w:val="both"/>
        <w:textAlignment w:val="auto"/>
        <w:rPr>
          <w:rFonts w:ascii="Calibri" w:hAnsi="Calibri" w:cs="Calibri"/>
          <w:sz w:val="22"/>
          <w:szCs w:val="22"/>
        </w:rPr>
      </w:pPr>
      <w:r w:rsidRPr="00A93E75">
        <w:rPr>
          <w:rFonts w:ascii="Calibri" w:hAnsi="Calibri" w:cs="Calibri"/>
          <w:sz w:val="22"/>
          <w:szCs w:val="22"/>
        </w:rPr>
        <w:t xml:space="preserve">podanie danych osobowych jest niezbędne w celu zawarcia oraz realizacji umowy. </w:t>
      </w:r>
    </w:p>
    <w:p w14:paraId="5BAB1D59" w14:textId="77777777" w:rsidR="0096322C" w:rsidRPr="00A93E75" w:rsidRDefault="0096322C" w:rsidP="0096322C">
      <w:pPr>
        <w:numPr>
          <w:ilvl w:val="0"/>
          <w:numId w:val="15"/>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4E91C622" w14:textId="77777777" w:rsidR="0096322C" w:rsidRPr="00A93E75" w:rsidRDefault="0096322C" w:rsidP="0096322C">
      <w:pPr>
        <w:numPr>
          <w:ilvl w:val="0"/>
          <w:numId w:val="15"/>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posiada Pani/Pan:</w:t>
      </w:r>
    </w:p>
    <w:p w14:paraId="496AE848" w14:textId="77777777" w:rsidR="0096322C" w:rsidRPr="00A93E75" w:rsidRDefault="0096322C" w:rsidP="0096322C">
      <w:pPr>
        <w:numPr>
          <w:ilvl w:val="0"/>
          <w:numId w:val="18"/>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na podstawie art. 15 RODO prawo dostępu do danych osobowych Pani/Pana dotyczących;</w:t>
      </w:r>
    </w:p>
    <w:p w14:paraId="255DFB82" w14:textId="77777777" w:rsidR="0096322C" w:rsidRPr="00A93E75" w:rsidRDefault="0096322C" w:rsidP="0096322C">
      <w:pPr>
        <w:numPr>
          <w:ilvl w:val="0"/>
          <w:numId w:val="18"/>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lastRenderedPageBreak/>
        <w:t>na podstawie art. 16 RODO prawo do sprostowania Pani/Pana danych osobowych;</w:t>
      </w:r>
    </w:p>
    <w:p w14:paraId="21866C8A" w14:textId="77777777" w:rsidR="0096322C" w:rsidRPr="00A93E75" w:rsidRDefault="0096322C" w:rsidP="0096322C">
      <w:pPr>
        <w:numPr>
          <w:ilvl w:val="0"/>
          <w:numId w:val="18"/>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3CFEBA75" w14:textId="77777777" w:rsidR="0096322C" w:rsidRPr="00A93E75" w:rsidRDefault="0096322C" w:rsidP="0096322C">
      <w:pPr>
        <w:numPr>
          <w:ilvl w:val="0"/>
          <w:numId w:val="18"/>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prawo do wniesienia skargi do Prezesa Urzędu Ochrony Danych Osobowych, gdy uzna Pani/Pan, że przetwarzanie danych osobowych Pani/Pana dotyczących narusza przepisy RODO;</w:t>
      </w:r>
    </w:p>
    <w:p w14:paraId="1343E98E" w14:textId="77777777" w:rsidR="0096322C" w:rsidRPr="00A93E75" w:rsidRDefault="0096322C" w:rsidP="0096322C">
      <w:pPr>
        <w:numPr>
          <w:ilvl w:val="0"/>
          <w:numId w:val="15"/>
        </w:numPr>
        <w:suppressAutoHyphens/>
        <w:overflowPunct/>
        <w:autoSpaceDE/>
        <w:autoSpaceDN/>
        <w:adjustRightInd/>
        <w:contextualSpacing/>
        <w:jc w:val="both"/>
        <w:textAlignment w:val="auto"/>
        <w:rPr>
          <w:rFonts w:ascii="Calibri" w:hAnsi="Calibri" w:cs="Calibri"/>
          <w:sz w:val="22"/>
          <w:szCs w:val="22"/>
        </w:rPr>
      </w:pPr>
      <w:r w:rsidRPr="00A93E75">
        <w:rPr>
          <w:rFonts w:ascii="Calibri" w:hAnsi="Calibri" w:cs="Calibri"/>
          <w:sz w:val="22"/>
          <w:szCs w:val="22"/>
        </w:rPr>
        <w:t xml:space="preserve">w okresie wskazanym w </w:t>
      </w:r>
      <w:proofErr w:type="spellStart"/>
      <w:r w:rsidRPr="00A93E75">
        <w:rPr>
          <w:rFonts w:ascii="Calibri" w:hAnsi="Calibri" w:cs="Calibri"/>
          <w:sz w:val="22"/>
          <w:szCs w:val="22"/>
        </w:rPr>
        <w:t>ppkt</w:t>
      </w:r>
      <w:proofErr w:type="spellEnd"/>
      <w:r w:rsidRPr="00A93E75">
        <w:rPr>
          <w:rFonts w:ascii="Calibri" w:hAnsi="Calibri" w:cs="Calibri"/>
          <w:sz w:val="22"/>
          <w:szCs w:val="22"/>
        </w:rPr>
        <w:t xml:space="preserve"> 6) nie przysługuje Pani/Panu:</w:t>
      </w:r>
    </w:p>
    <w:p w14:paraId="2F63B844" w14:textId="77777777" w:rsidR="0096322C" w:rsidRPr="00A93E75" w:rsidRDefault="0096322C" w:rsidP="0096322C">
      <w:pPr>
        <w:numPr>
          <w:ilvl w:val="0"/>
          <w:numId w:val="19"/>
        </w:numPr>
        <w:suppressAutoHyphens/>
        <w:overflowPunct/>
        <w:autoSpaceDE/>
        <w:autoSpaceDN/>
        <w:adjustRightInd/>
        <w:contextualSpacing/>
        <w:jc w:val="both"/>
        <w:textAlignment w:val="auto"/>
        <w:rPr>
          <w:rFonts w:ascii="Calibri" w:hAnsi="Calibri" w:cs="Calibri"/>
          <w:sz w:val="22"/>
          <w:szCs w:val="22"/>
        </w:rPr>
      </w:pPr>
      <w:r w:rsidRPr="00A93E75">
        <w:rPr>
          <w:rFonts w:ascii="Calibri" w:hAnsi="Calibri" w:cs="Calibri"/>
          <w:sz w:val="22"/>
          <w:szCs w:val="22"/>
        </w:rPr>
        <w:t>w związku z art. 17 ust. 3 lit. b, d lub e RODO prawo do usunięcia danych osobowych;</w:t>
      </w:r>
    </w:p>
    <w:p w14:paraId="1FA0CDB7" w14:textId="77777777" w:rsidR="0096322C" w:rsidRPr="00A93E75" w:rsidRDefault="0096322C" w:rsidP="0096322C">
      <w:pPr>
        <w:numPr>
          <w:ilvl w:val="0"/>
          <w:numId w:val="19"/>
        </w:numPr>
        <w:suppressAutoHyphens/>
        <w:overflowPunct/>
        <w:autoSpaceDE/>
        <w:autoSpaceDN/>
        <w:adjustRightInd/>
        <w:contextualSpacing/>
        <w:jc w:val="both"/>
        <w:textAlignment w:val="auto"/>
        <w:rPr>
          <w:rFonts w:ascii="Calibri" w:hAnsi="Calibri" w:cs="Calibri"/>
          <w:sz w:val="22"/>
          <w:szCs w:val="22"/>
        </w:rPr>
      </w:pPr>
      <w:r w:rsidRPr="00A93E75">
        <w:rPr>
          <w:rFonts w:ascii="Calibri" w:hAnsi="Calibri" w:cs="Calibri"/>
          <w:sz w:val="22"/>
          <w:szCs w:val="22"/>
        </w:rPr>
        <w:t>prawo do przenoszenia danych osobowych, o którym mowa w art. 20 RODO;</w:t>
      </w:r>
    </w:p>
    <w:p w14:paraId="7700A41E" w14:textId="77777777" w:rsidR="0096322C" w:rsidRPr="00A93E75" w:rsidRDefault="0096322C" w:rsidP="0096322C">
      <w:pPr>
        <w:numPr>
          <w:ilvl w:val="0"/>
          <w:numId w:val="19"/>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14:paraId="6EA50D67" w14:textId="77777777" w:rsidR="0096322C" w:rsidRPr="00A93E75" w:rsidRDefault="0096322C" w:rsidP="0096322C">
      <w:pPr>
        <w:numPr>
          <w:ilvl w:val="0"/>
          <w:numId w:val="15"/>
        </w:numPr>
        <w:suppressAutoHyphens/>
        <w:overflowPunct/>
        <w:autoSpaceDE/>
        <w:autoSpaceDN/>
        <w:adjustRightInd/>
        <w:ind w:hanging="357"/>
        <w:contextualSpacing/>
        <w:jc w:val="both"/>
        <w:textAlignment w:val="auto"/>
        <w:rPr>
          <w:rFonts w:ascii="Calibri" w:hAnsi="Calibri" w:cs="Calibri"/>
          <w:sz w:val="22"/>
          <w:szCs w:val="22"/>
        </w:rPr>
      </w:pPr>
      <w:r w:rsidRPr="00A93E75">
        <w:rPr>
          <w:rFonts w:ascii="Calibri" w:hAnsi="Calibri" w:cs="Calibri"/>
          <w:sz w:val="22"/>
          <w:szCs w:val="22"/>
        </w:rPr>
        <w:t xml:space="preserve">Realizacja praw o których mowa w </w:t>
      </w:r>
      <w:proofErr w:type="spellStart"/>
      <w:r w:rsidRPr="00A93E75">
        <w:rPr>
          <w:rFonts w:ascii="Calibri" w:hAnsi="Calibri" w:cs="Calibri"/>
          <w:sz w:val="22"/>
          <w:szCs w:val="22"/>
        </w:rPr>
        <w:t>ppkt</w:t>
      </w:r>
      <w:proofErr w:type="spellEnd"/>
      <w:r w:rsidRPr="00A93E75">
        <w:rPr>
          <w:rFonts w:ascii="Calibri" w:hAnsi="Calibri" w:cs="Calibri"/>
          <w:sz w:val="22"/>
          <w:szCs w:val="22"/>
        </w:rPr>
        <w:t xml:space="preserve"> 9) powoduje zakończenie umowy głównej.</w:t>
      </w:r>
    </w:p>
    <w:p w14:paraId="4D002805" w14:textId="77777777" w:rsidR="0096322C" w:rsidRPr="00A93E75" w:rsidRDefault="0096322C" w:rsidP="0096322C">
      <w:pPr>
        <w:numPr>
          <w:ilvl w:val="0"/>
          <w:numId w:val="17"/>
        </w:numPr>
        <w:suppressAutoHyphens/>
        <w:autoSpaceDN/>
        <w:adjustRightInd/>
        <w:jc w:val="both"/>
        <w:rPr>
          <w:rFonts w:ascii="Calibri" w:hAnsi="Calibri" w:cs="Calibri"/>
          <w:sz w:val="22"/>
          <w:szCs w:val="22"/>
        </w:rPr>
      </w:pPr>
      <w:r w:rsidRPr="00A93E75">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1A0C2E8C" w14:textId="77777777" w:rsidR="0096322C" w:rsidRPr="00A93E75" w:rsidRDefault="0096322C" w:rsidP="0096322C">
      <w:pPr>
        <w:numPr>
          <w:ilvl w:val="0"/>
          <w:numId w:val="17"/>
        </w:numPr>
        <w:suppressAutoHyphens/>
        <w:autoSpaceDN/>
        <w:adjustRightInd/>
        <w:jc w:val="both"/>
        <w:rPr>
          <w:rFonts w:ascii="Calibri" w:hAnsi="Calibri" w:cs="Calibri"/>
          <w:sz w:val="22"/>
          <w:szCs w:val="22"/>
        </w:rPr>
      </w:pPr>
      <w:r w:rsidRPr="00A93E75">
        <w:rPr>
          <w:rFonts w:ascii="Calibri" w:hAnsi="Calibri" w:cs="Calibri"/>
          <w:sz w:val="22"/>
          <w:szCs w:val="22"/>
          <w:lang w:eastAsia="en-US"/>
        </w:rPr>
        <w:t>Wykonawca w szczególności oświadcza, że:</w:t>
      </w:r>
    </w:p>
    <w:p w14:paraId="60626575" w14:textId="77777777" w:rsidR="0096322C" w:rsidRPr="00A93E75" w:rsidRDefault="0096322C" w:rsidP="0096322C">
      <w:pPr>
        <w:numPr>
          <w:ilvl w:val="0"/>
          <w:numId w:val="57"/>
        </w:numPr>
        <w:suppressAutoHyphens/>
        <w:overflowPunct/>
        <w:autoSpaceDE/>
        <w:autoSpaceDN/>
        <w:adjustRightInd/>
        <w:spacing w:before="100" w:beforeAutospacing="1" w:after="100" w:afterAutospacing="1"/>
        <w:contextualSpacing/>
        <w:jc w:val="both"/>
        <w:textAlignment w:val="auto"/>
        <w:rPr>
          <w:rFonts w:ascii="Calibri" w:hAnsi="Calibri" w:cs="Calibri"/>
          <w:sz w:val="22"/>
          <w:szCs w:val="22"/>
        </w:rPr>
      </w:pPr>
      <w:r w:rsidRPr="00A93E75">
        <w:rPr>
          <w:rFonts w:ascii="Calibri" w:hAnsi="Calibri" w:cs="Calibri"/>
          <w:sz w:val="22"/>
          <w:szCs w:val="22"/>
          <w:lang w:eastAsia="en-US"/>
        </w:rPr>
        <w:t>znane są mu wszelkie obowiązki wynikające z obowiązujących przepisów o ochronie danych osobowych mające zastosowanie oraz RODO;</w:t>
      </w:r>
    </w:p>
    <w:p w14:paraId="39DB26FA" w14:textId="77777777" w:rsidR="0096322C" w:rsidRPr="00A93E75" w:rsidRDefault="0096322C" w:rsidP="0096322C">
      <w:pPr>
        <w:numPr>
          <w:ilvl w:val="0"/>
          <w:numId w:val="57"/>
        </w:numPr>
        <w:suppressAutoHyphens/>
        <w:overflowPunct/>
        <w:autoSpaceDE/>
        <w:autoSpaceDN/>
        <w:adjustRightInd/>
        <w:spacing w:before="100" w:beforeAutospacing="1" w:after="100" w:afterAutospacing="1"/>
        <w:contextualSpacing/>
        <w:jc w:val="both"/>
        <w:textAlignment w:val="auto"/>
        <w:rPr>
          <w:rFonts w:ascii="Calibri" w:hAnsi="Calibri" w:cs="Calibri"/>
          <w:sz w:val="22"/>
          <w:szCs w:val="22"/>
        </w:rPr>
      </w:pPr>
      <w:r w:rsidRPr="00A93E75">
        <w:rPr>
          <w:rFonts w:ascii="Calibri" w:hAnsi="Calibri" w:cs="Calibri"/>
          <w:sz w:val="22"/>
          <w:szCs w:val="22"/>
          <w:lang w:eastAsia="en-US"/>
        </w:rPr>
        <w:t xml:space="preserve">zapewni wystarczające gwarancje wdrożenia odpowiednich środków technicznych </w:t>
      </w:r>
      <w:r>
        <w:rPr>
          <w:rFonts w:ascii="Calibri" w:hAnsi="Calibri" w:cs="Calibri"/>
          <w:sz w:val="22"/>
          <w:szCs w:val="22"/>
          <w:lang w:eastAsia="en-US"/>
        </w:rPr>
        <w:t xml:space="preserve">                                      </w:t>
      </w:r>
      <w:r w:rsidRPr="00A93E75">
        <w:rPr>
          <w:rFonts w:ascii="Calibri" w:hAnsi="Calibri" w:cs="Calibri"/>
          <w:sz w:val="22"/>
          <w:szCs w:val="22"/>
          <w:lang w:eastAsia="en-US"/>
        </w:rPr>
        <w:t>i organizacyjnych,</w:t>
      </w:r>
      <w:r>
        <w:rPr>
          <w:rFonts w:ascii="Calibri" w:hAnsi="Calibri" w:cs="Calibri"/>
          <w:sz w:val="22"/>
          <w:szCs w:val="22"/>
          <w:lang w:eastAsia="en-US"/>
        </w:rPr>
        <w:t xml:space="preserve"> </w:t>
      </w:r>
      <w:r w:rsidRPr="00A93E75">
        <w:rPr>
          <w:rFonts w:ascii="Calibri" w:hAnsi="Calibri" w:cs="Calibri"/>
          <w:sz w:val="22"/>
          <w:szCs w:val="22"/>
          <w:lang w:eastAsia="en-US"/>
        </w:rPr>
        <w:t xml:space="preserve">aby przetwarzanie danych osobowych spełniało wymogi wynikające </w:t>
      </w:r>
      <w:r>
        <w:rPr>
          <w:rFonts w:ascii="Calibri" w:hAnsi="Calibri" w:cs="Calibri"/>
          <w:sz w:val="22"/>
          <w:szCs w:val="22"/>
          <w:lang w:eastAsia="en-US"/>
        </w:rPr>
        <w:t xml:space="preserve">                               </w:t>
      </w:r>
      <w:r w:rsidRPr="00A93E75">
        <w:rPr>
          <w:rFonts w:ascii="Calibri" w:hAnsi="Calibri" w:cs="Calibri"/>
          <w:sz w:val="22"/>
          <w:szCs w:val="22"/>
          <w:lang w:eastAsia="en-US"/>
        </w:rPr>
        <w:t>z obowiązujących przepisów  o ochronie danych osobowych oraz RODO mających zastosowanie i chroniło prawa osób, których dane dotyczą;</w:t>
      </w:r>
    </w:p>
    <w:p w14:paraId="277306C2" w14:textId="77777777" w:rsidR="0096322C" w:rsidRPr="00FB6018" w:rsidRDefault="0096322C" w:rsidP="0096322C">
      <w:pPr>
        <w:numPr>
          <w:ilvl w:val="0"/>
          <w:numId w:val="57"/>
        </w:numPr>
        <w:suppressAutoHyphens/>
        <w:overflowPunct/>
        <w:autoSpaceDE/>
        <w:autoSpaceDN/>
        <w:adjustRightInd/>
        <w:spacing w:before="100" w:beforeAutospacing="1" w:after="100" w:afterAutospacing="1"/>
        <w:contextualSpacing/>
        <w:jc w:val="both"/>
        <w:textAlignment w:val="auto"/>
        <w:rPr>
          <w:rFonts w:ascii="Calibri" w:hAnsi="Calibri" w:cs="Calibri"/>
          <w:sz w:val="22"/>
          <w:szCs w:val="22"/>
        </w:rPr>
      </w:pPr>
      <w:r w:rsidRPr="00A93E75">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24 godziny </w:t>
      </w:r>
      <w:r>
        <w:rPr>
          <w:rFonts w:ascii="Calibri" w:hAnsi="Calibri" w:cs="Calibri"/>
          <w:sz w:val="22"/>
          <w:szCs w:val="22"/>
          <w:lang w:eastAsia="en-US"/>
        </w:rPr>
        <w:t xml:space="preserve">     </w:t>
      </w:r>
      <w:r w:rsidRPr="00A93E75">
        <w:rPr>
          <w:rFonts w:ascii="Calibri" w:hAnsi="Calibri" w:cs="Calibri"/>
          <w:sz w:val="22"/>
          <w:szCs w:val="22"/>
          <w:lang w:eastAsia="en-US"/>
        </w:rPr>
        <w:t>od chwili ujawnienia zdarzenia;</w:t>
      </w:r>
    </w:p>
    <w:p w14:paraId="02D71453" w14:textId="77777777" w:rsidR="0096322C" w:rsidRPr="00A93E75" w:rsidRDefault="0096322C" w:rsidP="0096322C">
      <w:pPr>
        <w:numPr>
          <w:ilvl w:val="0"/>
          <w:numId w:val="57"/>
        </w:numPr>
        <w:suppressAutoHyphens/>
        <w:overflowPunct/>
        <w:autoSpaceDE/>
        <w:autoSpaceDN/>
        <w:adjustRightInd/>
        <w:spacing w:before="100" w:beforeAutospacing="1" w:after="100" w:afterAutospacing="1"/>
        <w:contextualSpacing/>
        <w:jc w:val="both"/>
        <w:textAlignment w:val="auto"/>
        <w:rPr>
          <w:rFonts w:ascii="Calibri" w:hAnsi="Calibri" w:cs="Calibri"/>
          <w:sz w:val="22"/>
          <w:szCs w:val="22"/>
        </w:rPr>
      </w:pPr>
      <w:r w:rsidRPr="00A93E75">
        <w:rPr>
          <w:rFonts w:ascii="Calibri" w:hAnsi="Calibri" w:cs="Calibri"/>
          <w:sz w:val="22"/>
          <w:szCs w:val="22"/>
          <w:lang w:eastAsia="en-US"/>
        </w:rPr>
        <w:t xml:space="preserve">w przypadku korzystania z podwykonawców/dalszych w celu realizacji niniejszej umowy podwykonawców zapewni, aby zostały przez nich wdrożone odpowiednie środki techniczne </w:t>
      </w:r>
      <w:r>
        <w:rPr>
          <w:rFonts w:ascii="Calibri" w:hAnsi="Calibri" w:cs="Calibri"/>
          <w:sz w:val="22"/>
          <w:szCs w:val="22"/>
          <w:lang w:eastAsia="en-US"/>
        </w:rPr>
        <w:t xml:space="preserve">                 </w:t>
      </w:r>
      <w:r w:rsidRPr="00A93E75">
        <w:rPr>
          <w:rFonts w:ascii="Calibri" w:hAnsi="Calibri" w:cs="Calibri"/>
          <w:sz w:val="22"/>
          <w:szCs w:val="22"/>
          <w:lang w:eastAsia="en-US"/>
        </w:rPr>
        <w:t>i organizacyjne,</w:t>
      </w:r>
      <w:r>
        <w:rPr>
          <w:rFonts w:ascii="Calibri" w:hAnsi="Calibri" w:cs="Calibri"/>
          <w:sz w:val="22"/>
          <w:szCs w:val="22"/>
          <w:lang w:eastAsia="en-US"/>
        </w:rPr>
        <w:t xml:space="preserve"> </w:t>
      </w:r>
      <w:r w:rsidRPr="00A93E75">
        <w:rPr>
          <w:rFonts w:ascii="Calibri" w:hAnsi="Calibri" w:cs="Calibri"/>
          <w:sz w:val="22"/>
          <w:szCs w:val="22"/>
          <w:lang w:eastAsia="en-US"/>
        </w:rPr>
        <w:t xml:space="preserve">aby przetwarzanie danych osobowych spełniało wymogi wynikające </w:t>
      </w:r>
      <w:r w:rsidRPr="00A93E75">
        <w:rPr>
          <w:rFonts w:ascii="Calibri" w:hAnsi="Calibri" w:cs="Calibri"/>
          <w:sz w:val="22"/>
          <w:szCs w:val="22"/>
          <w:lang w:eastAsia="en-US"/>
        </w:rPr>
        <w:br/>
        <w:t>z obowiązujących przepisów o ochronie danych osobowych oraz RODO mających zastosowanie i chroniło prawa osób, których dane dotyczą.</w:t>
      </w:r>
    </w:p>
    <w:p w14:paraId="10337172" w14:textId="77777777" w:rsidR="0096322C" w:rsidRPr="00A93E75" w:rsidRDefault="0096322C" w:rsidP="0096322C">
      <w:pPr>
        <w:overflowPunct/>
        <w:autoSpaceDE/>
        <w:spacing w:before="100" w:beforeAutospacing="1" w:after="100" w:afterAutospacing="1"/>
        <w:ind w:left="720"/>
        <w:contextualSpacing/>
        <w:jc w:val="both"/>
        <w:textAlignment w:val="auto"/>
        <w:rPr>
          <w:rFonts w:ascii="Calibri" w:hAnsi="Calibri" w:cs="Calibri"/>
          <w:sz w:val="22"/>
          <w:szCs w:val="22"/>
        </w:rPr>
      </w:pPr>
    </w:p>
    <w:p w14:paraId="2093EC39"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2</w:t>
      </w:r>
    </w:p>
    <w:p w14:paraId="65DA0DF6" w14:textId="77777777" w:rsidR="0096322C" w:rsidRPr="00A93E75" w:rsidRDefault="0096322C" w:rsidP="0096322C">
      <w:pPr>
        <w:ind w:right="3"/>
        <w:jc w:val="both"/>
        <w:rPr>
          <w:rFonts w:ascii="Calibri" w:hAnsi="Calibri"/>
          <w:sz w:val="22"/>
          <w:szCs w:val="22"/>
        </w:rPr>
      </w:pPr>
      <w:r w:rsidRPr="00A93E75">
        <w:rPr>
          <w:rFonts w:ascii="Calibri" w:hAnsi="Calibri"/>
          <w:sz w:val="22"/>
          <w:szCs w:val="22"/>
        </w:rPr>
        <w:t xml:space="preserve">Cesja wierzytelności Wykonawcy wynikających z niniejszej umowy lub przyjęcie przez Wykonawcę poręczenia, faktoringu, zastawu lub innej o podobnym skutku tych wierzytelności przez osoby trzecie – bez uprzedniej pisemnej zgody Zamawiającego – jest nieważne. </w:t>
      </w:r>
    </w:p>
    <w:p w14:paraId="79568C9A" w14:textId="77777777" w:rsidR="0096322C" w:rsidRPr="00A93E75" w:rsidRDefault="0096322C" w:rsidP="0096322C">
      <w:pPr>
        <w:ind w:right="3"/>
        <w:jc w:val="both"/>
        <w:rPr>
          <w:rFonts w:ascii="Calibri" w:hAnsi="Calibri"/>
          <w:sz w:val="22"/>
          <w:szCs w:val="22"/>
        </w:rPr>
      </w:pPr>
    </w:p>
    <w:p w14:paraId="085CE1EA" w14:textId="77777777" w:rsidR="0096322C" w:rsidRPr="00A93E75" w:rsidRDefault="0096322C" w:rsidP="0096322C">
      <w:pPr>
        <w:overflowPunct/>
        <w:autoSpaceDE/>
        <w:autoSpaceDN/>
        <w:adjustRightInd/>
        <w:jc w:val="center"/>
        <w:textAlignment w:val="auto"/>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3</w:t>
      </w:r>
    </w:p>
    <w:p w14:paraId="1633715B" w14:textId="0DE3CD82" w:rsidR="0096322C" w:rsidRDefault="0096322C" w:rsidP="00365BA3">
      <w:pPr>
        <w:jc w:val="both"/>
        <w:rPr>
          <w:rFonts w:ascii="Calibri" w:hAnsi="Calibri"/>
          <w:sz w:val="22"/>
          <w:szCs w:val="22"/>
        </w:rPr>
      </w:pPr>
      <w:r w:rsidRPr="00A93E75">
        <w:rPr>
          <w:rFonts w:ascii="Calibri" w:hAnsi="Calibri"/>
          <w:sz w:val="22"/>
          <w:szCs w:val="22"/>
        </w:rPr>
        <w:t>Zmiana niniejszej umowy wymaga formy pisemnej pod rygorem nieważności. Rozwiązanie niniejszej umowy za zgodą obu stron, jak również odstąpienie od niej albo wypowiedzenie wymaga zachowania formy pisemnej.</w:t>
      </w:r>
    </w:p>
    <w:p w14:paraId="4E907FB5"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4</w:t>
      </w:r>
    </w:p>
    <w:p w14:paraId="18801FD1" w14:textId="77777777" w:rsidR="0096322C" w:rsidRPr="00A93E75" w:rsidRDefault="0096322C" w:rsidP="0096322C">
      <w:pPr>
        <w:numPr>
          <w:ilvl w:val="0"/>
          <w:numId w:val="9"/>
        </w:numPr>
        <w:suppressAutoHyphens/>
        <w:overflowPunct/>
        <w:autoSpaceDE/>
        <w:autoSpaceDN/>
        <w:adjustRightInd/>
        <w:ind w:left="357" w:hanging="357"/>
        <w:jc w:val="both"/>
        <w:textAlignment w:val="auto"/>
        <w:rPr>
          <w:rFonts w:ascii="Calibri" w:hAnsi="Calibri"/>
          <w:sz w:val="22"/>
          <w:szCs w:val="22"/>
        </w:rPr>
      </w:pPr>
      <w:r w:rsidRPr="00A93E75">
        <w:rPr>
          <w:rFonts w:ascii="Calibri" w:hAnsi="Calibri"/>
          <w:sz w:val="22"/>
          <w:szCs w:val="22"/>
        </w:rPr>
        <w:t>Wszelkie spory wynikające z realizacji zapisów niniejszej umowy będą w pierwszej kolejności rozstrzygane na drodze polubownej poprzez przeprowadzenie stosownego, ustawowego postępowania mediacyjnego przed organem (sądem) właściwym według miejsca siedziby Zamawiającego.</w:t>
      </w:r>
    </w:p>
    <w:p w14:paraId="06515F55" w14:textId="77777777" w:rsidR="0096322C" w:rsidRPr="00B40A9E" w:rsidRDefault="0096322C" w:rsidP="0096322C">
      <w:pPr>
        <w:numPr>
          <w:ilvl w:val="0"/>
          <w:numId w:val="9"/>
        </w:numPr>
        <w:suppressAutoHyphens/>
        <w:overflowPunct/>
        <w:autoSpaceDE/>
        <w:autoSpaceDN/>
        <w:adjustRightInd/>
        <w:ind w:left="357" w:hanging="357"/>
        <w:jc w:val="both"/>
        <w:textAlignment w:val="auto"/>
        <w:rPr>
          <w:rFonts w:ascii="Calibri" w:hAnsi="Calibri"/>
          <w:sz w:val="22"/>
          <w:szCs w:val="22"/>
        </w:rPr>
      </w:pPr>
      <w:r w:rsidRPr="00A93E75">
        <w:rPr>
          <w:rFonts w:ascii="Calibri" w:hAnsi="Calibri"/>
          <w:sz w:val="22"/>
          <w:szCs w:val="22"/>
        </w:rPr>
        <w:t xml:space="preserve">Spory, które nie zostaną rozstrzygnięte w drodze postępowania mediacyjnego, o którym mowa </w:t>
      </w:r>
      <w:r>
        <w:rPr>
          <w:rFonts w:ascii="Calibri" w:hAnsi="Calibri"/>
          <w:sz w:val="22"/>
          <w:szCs w:val="22"/>
        </w:rPr>
        <w:t xml:space="preserve">                </w:t>
      </w:r>
      <w:r w:rsidRPr="00A93E75">
        <w:rPr>
          <w:rFonts w:ascii="Calibri" w:hAnsi="Calibri"/>
          <w:sz w:val="22"/>
          <w:szCs w:val="22"/>
        </w:rPr>
        <w:t>w ust. 1, będą ostatecznie rozstrzygane przez sądy powszechne właściwe dla siedziby Zamawiającego.</w:t>
      </w:r>
    </w:p>
    <w:p w14:paraId="214C5B78" w14:textId="77777777" w:rsidR="0096322C" w:rsidRDefault="0096322C" w:rsidP="0096322C">
      <w:pPr>
        <w:overflowPunct/>
        <w:autoSpaceDE/>
        <w:autoSpaceDN/>
        <w:adjustRightInd/>
        <w:jc w:val="center"/>
        <w:textAlignment w:val="auto"/>
        <w:rPr>
          <w:rFonts w:ascii="Calibri" w:hAnsi="Calibri"/>
          <w:sz w:val="22"/>
          <w:szCs w:val="22"/>
        </w:rPr>
      </w:pPr>
    </w:p>
    <w:p w14:paraId="70597BC8" w14:textId="77777777" w:rsidR="0096322C" w:rsidRDefault="0096322C" w:rsidP="0096322C">
      <w:pPr>
        <w:overflowPunct/>
        <w:autoSpaceDE/>
        <w:autoSpaceDN/>
        <w:adjustRightInd/>
        <w:jc w:val="center"/>
        <w:textAlignment w:val="auto"/>
        <w:rPr>
          <w:rFonts w:ascii="Calibri" w:hAnsi="Calibri"/>
          <w:sz w:val="22"/>
          <w:szCs w:val="22"/>
        </w:rPr>
      </w:pPr>
    </w:p>
    <w:p w14:paraId="3BC5E42E" w14:textId="77777777" w:rsidR="00365BA3" w:rsidRDefault="00365BA3" w:rsidP="0096322C">
      <w:pPr>
        <w:overflowPunct/>
        <w:autoSpaceDE/>
        <w:autoSpaceDN/>
        <w:adjustRightInd/>
        <w:jc w:val="center"/>
        <w:textAlignment w:val="auto"/>
        <w:rPr>
          <w:rFonts w:ascii="Calibri" w:hAnsi="Calibri"/>
          <w:sz w:val="22"/>
          <w:szCs w:val="22"/>
        </w:rPr>
      </w:pPr>
    </w:p>
    <w:p w14:paraId="7AC30183" w14:textId="095DD8F9" w:rsidR="0096322C" w:rsidRPr="00A93E75" w:rsidRDefault="0096322C" w:rsidP="0096322C">
      <w:pPr>
        <w:overflowPunct/>
        <w:autoSpaceDE/>
        <w:autoSpaceDN/>
        <w:adjustRightInd/>
        <w:jc w:val="center"/>
        <w:textAlignment w:val="auto"/>
        <w:rPr>
          <w:rFonts w:ascii="Calibri" w:hAnsi="Calibri"/>
          <w:sz w:val="22"/>
          <w:szCs w:val="22"/>
        </w:rPr>
      </w:pPr>
      <w:r w:rsidRPr="00A93E75">
        <w:rPr>
          <w:rFonts w:ascii="Calibri" w:hAnsi="Calibri"/>
          <w:sz w:val="22"/>
          <w:szCs w:val="22"/>
        </w:rPr>
        <w:lastRenderedPageBreak/>
        <w:sym w:font="Arial Narrow" w:char="00A7"/>
      </w:r>
      <w:r w:rsidRPr="00A93E75">
        <w:rPr>
          <w:rFonts w:ascii="Calibri" w:hAnsi="Calibri"/>
          <w:sz w:val="22"/>
          <w:szCs w:val="22"/>
        </w:rPr>
        <w:t xml:space="preserve"> 1</w:t>
      </w:r>
      <w:r>
        <w:rPr>
          <w:rFonts w:ascii="Calibri" w:hAnsi="Calibri"/>
          <w:sz w:val="22"/>
          <w:szCs w:val="22"/>
        </w:rPr>
        <w:t>5</w:t>
      </w:r>
    </w:p>
    <w:p w14:paraId="261E034A" w14:textId="77777777" w:rsidR="0096322C" w:rsidRPr="00A93E75" w:rsidRDefault="0096322C" w:rsidP="0096322C">
      <w:pPr>
        <w:numPr>
          <w:ilvl w:val="0"/>
          <w:numId w:val="10"/>
        </w:numPr>
        <w:suppressAutoHyphens/>
        <w:overflowPunct/>
        <w:autoSpaceDE/>
        <w:autoSpaceDN/>
        <w:adjustRightInd/>
        <w:ind w:left="357" w:hanging="357"/>
        <w:jc w:val="both"/>
        <w:textAlignment w:val="auto"/>
        <w:rPr>
          <w:rFonts w:ascii="Calibri" w:hAnsi="Calibri"/>
          <w:sz w:val="22"/>
          <w:szCs w:val="22"/>
        </w:rPr>
      </w:pPr>
      <w:r w:rsidRPr="00A93E75">
        <w:rPr>
          <w:rFonts w:ascii="Calibri" w:hAnsi="Calibri"/>
          <w:sz w:val="22"/>
          <w:szCs w:val="22"/>
        </w:rPr>
        <w:t>Jeśli jedno lub więcej postanowień niniejszej umowy zostanie unieważnione przez właściwy organ lub sąd, nie będzie miało to wpływu na ważność innych postanowień. W takim przypadku nieważne postanowienia zastąpione zostaną uzgodnionymi przez strony postanowieniami odbiegającymi w najmniejszym stopniu od pierwotnych.</w:t>
      </w:r>
    </w:p>
    <w:p w14:paraId="6870FBBB" w14:textId="77777777" w:rsidR="0096322C" w:rsidRPr="00FB6018" w:rsidRDefault="0096322C" w:rsidP="0096322C">
      <w:pPr>
        <w:numPr>
          <w:ilvl w:val="0"/>
          <w:numId w:val="10"/>
        </w:numPr>
        <w:suppressAutoHyphens/>
        <w:overflowPunct/>
        <w:autoSpaceDE/>
        <w:autoSpaceDN/>
        <w:adjustRightInd/>
        <w:ind w:left="357" w:hanging="357"/>
        <w:jc w:val="both"/>
        <w:textAlignment w:val="auto"/>
        <w:rPr>
          <w:rFonts w:ascii="Calibri" w:hAnsi="Calibri"/>
          <w:sz w:val="22"/>
          <w:szCs w:val="22"/>
        </w:rPr>
      </w:pPr>
      <w:r w:rsidRPr="00A93E75">
        <w:rPr>
          <w:rFonts w:ascii="Calibri" w:hAnsi="Calibri"/>
          <w:sz w:val="22"/>
          <w:szCs w:val="22"/>
        </w:rPr>
        <w:t>W przypadku unieważnienia całej umowy przez właściwy organ lub sąd, strony będą traktowały taką umowę za rozwiązaną, ze wszystkimi skutkami i konsekwencjami dla dalszego postępowania. W takim przypadku Wykonawca może żądać wyłącznie wynagrodzenia należnego z tytułu wykonania części umowy.</w:t>
      </w:r>
    </w:p>
    <w:p w14:paraId="51762A92" w14:textId="77777777" w:rsidR="0096322C" w:rsidRPr="00A93E75" w:rsidRDefault="0096322C" w:rsidP="0096322C">
      <w:pPr>
        <w:overflowPunct/>
        <w:autoSpaceDE/>
        <w:autoSpaceDN/>
        <w:adjustRightInd/>
        <w:jc w:val="center"/>
        <w:textAlignment w:val="auto"/>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6</w:t>
      </w:r>
    </w:p>
    <w:p w14:paraId="3D4C039F" w14:textId="77777777" w:rsidR="0096322C" w:rsidRPr="00A93E75" w:rsidRDefault="0096322C" w:rsidP="0096322C">
      <w:pPr>
        <w:numPr>
          <w:ilvl w:val="0"/>
          <w:numId w:val="11"/>
        </w:numPr>
        <w:suppressAutoHyphens/>
        <w:autoSpaceDN/>
        <w:adjustRightInd/>
        <w:jc w:val="both"/>
        <w:rPr>
          <w:rFonts w:ascii="Calibri" w:hAnsi="Calibri" w:cs="Calibri"/>
          <w:sz w:val="22"/>
          <w:szCs w:val="22"/>
        </w:rPr>
      </w:pPr>
      <w:r w:rsidRPr="00A93E75">
        <w:rPr>
          <w:rFonts w:ascii="Calibri" w:hAnsi="Calibri" w:cs="Calibri"/>
          <w:sz w:val="22"/>
          <w:szCs w:val="22"/>
        </w:rPr>
        <w:t>W sprawach nieuregulowanych niniejszą umową mają zastosowanie odpowiednie przepisy Kodeksu cywilnego oraz ustawy o wyrobach medycznych.</w:t>
      </w:r>
      <w:bookmarkStart w:id="8" w:name="_Hlk37957204"/>
    </w:p>
    <w:p w14:paraId="2833C9C6" w14:textId="77777777" w:rsidR="0096322C" w:rsidRPr="00A93E75" w:rsidRDefault="0096322C" w:rsidP="0096322C">
      <w:pPr>
        <w:numPr>
          <w:ilvl w:val="0"/>
          <w:numId w:val="11"/>
        </w:numPr>
        <w:suppressAutoHyphens/>
        <w:autoSpaceDN/>
        <w:adjustRightInd/>
        <w:jc w:val="both"/>
        <w:textAlignment w:val="auto"/>
        <w:rPr>
          <w:rFonts w:ascii="Calibri" w:hAnsi="Calibri" w:cs="Calibri"/>
          <w:sz w:val="22"/>
          <w:szCs w:val="22"/>
        </w:rPr>
      </w:pPr>
      <w:r w:rsidRPr="00A93E75">
        <w:rPr>
          <w:rFonts w:ascii="Calibri" w:hAnsi="Calibri" w:cs="Calibri"/>
          <w:sz w:val="22"/>
          <w:szCs w:val="22"/>
        </w:rPr>
        <w:t xml:space="preserve">Wykonawca oświadcza, że posiada/nie posiada status dużego przedsiębiorcy w rozumieniu przepisów ustawy z dnia 8 marca 2013 r. o przeciwdziałaniu nadmiernym opóźnieniom </w:t>
      </w:r>
      <w:r>
        <w:rPr>
          <w:rFonts w:ascii="Calibri" w:hAnsi="Calibri" w:cs="Calibri"/>
          <w:sz w:val="22"/>
          <w:szCs w:val="22"/>
        </w:rPr>
        <w:t xml:space="preserve">                                     </w:t>
      </w:r>
      <w:r w:rsidRPr="00A93E75">
        <w:rPr>
          <w:rFonts w:ascii="Calibri" w:hAnsi="Calibri" w:cs="Calibri"/>
          <w:sz w:val="22"/>
          <w:szCs w:val="22"/>
        </w:rPr>
        <w:t>w transakcjach handlowych, a niniejsze oświadczenie składane jest zgodnie z wymogiem wynikającym z art. 4 c) tej ustawy.</w:t>
      </w:r>
    </w:p>
    <w:bookmarkEnd w:id="8"/>
    <w:p w14:paraId="65D070B1" w14:textId="77777777" w:rsidR="0096322C" w:rsidRPr="00A93E75" w:rsidRDefault="0096322C" w:rsidP="0096322C">
      <w:pPr>
        <w:numPr>
          <w:ilvl w:val="0"/>
          <w:numId w:val="11"/>
        </w:numPr>
        <w:suppressAutoHyphens/>
        <w:autoSpaceDN/>
        <w:adjustRightInd/>
        <w:jc w:val="both"/>
        <w:textAlignment w:val="auto"/>
        <w:rPr>
          <w:rFonts w:ascii="Calibri" w:hAnsi="Calibri" w:cs="Calibri"/>
          <w:sz w:val="22"/>
          <w:szCs w:val="22"/>
        </w:rPr>
      </w:pPr>
      <w:r w:rsidRPr="00A93E75">
        <w:rPr>
          <w:rFonts w:ascii="Calibri" w:hAnsi="Calibri" w:cs="Calibri"/>
          <w:sz w:val="22"/>
          <w:szCs w:val="22"/>
        </w:rPr>
        <w:t>Zamawiający oświadcza, że posiada status dużego przedsiębiorcy w rozumieniu przepisów ustawy                                 z dnia 8 marca 2013 r. o przeciwdziałaniu nadmiernym opóźnieniom w transakcjach handlowych,                                 a niniejsze oświadczenie składane jest zgodnie z wymogiem wynikającym z art. 4 c) tej ustawy.</w:t>
      </w:r>
    </w:p>
    <w:p w14:paraId="0880263F" w14:textId="77777777" w:rsidR="0096322C" w:rsidRPr="00A93E75" w:rsidRDefault="0096322C" w:rsidP="0096322C">
      <w:pPr>
        <w:rPr>
          <w:rFonts w:ascii="Calibri" w:hAnsi="Calibri"/>
          <w:sz w:val="22"/>
          <w:szCs w:val="22"/>
        </w:rPr>
      </w:pPr>
    </w:p>
    <w:p w14:paraId="3748009A" w14:textId="77777777" w:rsidR="0096322C" w:rsidRPr="00A93E75" w:rsidRDefault="0096322C" w:rsidP="0096322C">
      <w:pPr>
        <w:jc w:val="center"/>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7</w:t>
      </w:r>
    </w:p>
    <w:p w14:paraId="604BD2E2" w14:textId="77777777" w:rsidR="0096322C" w:rsidRPr="00A93E75" w:rsidRDefault="0096322C" w:rsidP="0096322C">
      <w:pPr>
        <w:jc w:val="both"/>
        <w:rPr>
          <w:rFonts w:ascii="Calibri" w:hAnsi="Calibri"/>
          <w:sz w:val="22"/>
          <w:szCs w:val="22"/>
        </w:rPr>
      </w:pPr>
      <w:proofErr w:type="spellStart"/>
      <w:r w:rsidRPr="00A93E75">
        <w:rPr>
          <w:rFonts w:ascii="Calibri" w:hAnsi="Calibri"/>
          <w:sz w:val="22"/>
          <w:szCs w:val="22"/>
        </w:rPr>
        <w:t>Integraln</w:t>
      </w:r>
      <w:proofErr w:type="spellEnd"/>
      <w:r w:rsidRPr="00A93E75">
        <w:rPr>
          <w:rFonts w:ascii="Calibri" w:hAnsi="Calibri"/>
          <w:sz w:val="22"/>
          <w:szCs w:val="22"/>
        </w:rPr>
        <w:sym w:font="Times New Roman" w:char="0105"/>
      </w:r>
      <w:r w:rsidRPr="00A93E75">
        <w:rPr>
          <w:rFonts w:ascii="Calibri" w:hAnsi="Calibri"/>
          <w:sz w:val="22"/>
          <w:szCs w:val="22"/>
        </w:rPr>
        <w:t xml:space="preserve"> </w:t>
      </w:r>
      <w:proofErr w:type="spellStart"/>
      <w:r w:rsidRPr="00A93E75">
        <w:rPr>
          <w:rFonts w:ascii="Calibri" w:hAnsi="Calibri"/>
          <w:sz w:val="22"/>
          <w:szCs w:val="22"/>
        </w:rPr>
        <w:t>cz</w:t>
      </w:r>
      <w:proofErr w:type="spellEnd"/>
      <w:r w:rsidRPr="00A93E75">
        <w:rPr>
          <w:rFonts w:ascii="Calibri" w:hAnsi="Calibri"/>
          <w:sz w:val="22"/>
          <w:szCs w:val="22"/>
        </w:rPr>
        <w:sym w:font="Times New Roman" w:char="0119"/>
      </w:r>
      <w:r w:rsidRPr="00A93E75">
        <w:rPr>
          <w:rFonts w:ascii="Calibri" w:hAnsi="Calibri"/>
          <w:sz w:val="22"/>
          <w:szCs w:val="22"/>
        </w:rPr>
        <w:sym w:font="Times New Roman" w:char="015B"/>
      </w:r>
      <w:r w:rsidRPr="00A93E75">
        <w:rPr>
          <w:rFonts w:ascii="Calibri" w:hAnsi="Calibri"/>
          <w:sz w:val="22"/>
          <w:szCs w:val="22"/>
        </w:rPr>
        <w:sym w:font="Times New Roman" w:char="0107"/>
      </w:r>
      <w:r w:rsidRPr="00A93E75">
        <w:rPr>
          <w:rFonts w:ascii="Calibri" w:hAnsi="Calibri"/>
          <w:sz w:val="22"/>
          <w:szCs w:val="22"/>
        </w:rPr>
        <w:t xml:space="preserve"> umowy stanowi</w:t>
      </w:r>
      <w:r w:rsidRPr="00A93E75">
        <w:rPr>
          <w:rFonts w:ascii="Calibri" w:hAnsi="Calibri"/>
          <w:sz w:val="22"/>
          <w:szCs w:val="22"/>
        </w:rPr>
        <w:sym w:font="Times New Roman" w:char="0105"/>
      </w:r>
      <w:r w:rsidRPr="00A93E75">
        <w:rPr>
          <w:rFonts w:ascii="Calibri" w:hAnsi="Calibri"/>
          <w:sz w:val="22"/>
          <w:szCs w:val="22"/>
        </w:rPr>
        <w:t>:</w:t>
      </w:r>
    </w:p>
    <w:p w14:paraId="57E6181E" w14:textId="7959D8EA" w:rsidR="0096322C" w:rsidRPr="00A93E75" w:rsidRDefault="0096322C" w:rsidP="0096322C">
      <w:pPr>
        <w:jc w:val="both"/>
        <w:rPr>
          <w:rFonts w:ascii="Calibri" w:hAnsi="Calibri"/>
          <w:sz w:val="22"/>
          <w:szCs w:val="22"/>
        </w:rPr>
      </w:pPr>
      <w:r w:rsidRPr="00A93E75">
        <w:rPr>
          <w:rFonts w:ascii="Calibri" w:hAnsi="Calibri"/>
          <w:sz w:val="22"/>
          <w:szCs w:val="22"/>
        </w:rPr>
        <w:t>Za</w:t>
      </w:r>
      <w:r w:rsidRPr="00A93E75">
        <w:rPr>
          <w:rFonts w:ascii="Calibri" w:hAnsi="Calibri"/>
          <w:sz w:val="22"/>
          <w:szCs w:val="22"/>
        </w:rPr>
        <w:sym w:font="Times New Roman" w:char="0142"/>
      </w:r>
      <w:proofErr w:type="spellStart"/>
      <w:r w:rsidR="00F73436">
        <w:rPr>
          <w:rFonts w:ascii="Calibri" w:hAnsi="Calibri"/>
          <w:sz w:val="22"/>
          <w:szCs w:val="22"/>
        </w:rPr>
        <w:t>ą</w:t>
      </w:r>
      <w:r w:rsidRPr="00A93E75">
        <w:rPr>
          <w:rFonts w:ascii="Calibri" w:hAnsi="Calibri"/>
          <w:sz w:val="22"/>
          <w:szCs w:val="22"/>
        </w:rPr>
        <w:t>cznik</w:t>
      </w:r>
      <w:proofErr w:type="spellEnd"/>
      <w:r w:rsidRPr="00A93E75">
        <w:rPr>
          <w:rFonts w:ascii="Calibri" w:hAnsi="Calibri"/>
          <w:sz w:val="22"/>
          <w:szCs w:val="22"/>
        </w:rPr>
        <w:t xml:space="preserve"> nr 1 – Formularz ofertowy</w:t>
      </w:r>
    </w:p>
    <w:p w14:paraId="313825F2" w14:textId="77777777" w:rsidR="0096322C" w:rsidRPr="00A93E75" w:rsidRDefault="0096322C" w:rsidP="0096322C">
      <w:pPr>
        <w:rPr>
          <w:rFonts w:ascii="Calibri" w:hAnsi="Calibri"/>
          <w:color w:val="000000"/>
          <w:sz w:val="22"/>
          <w:szCs w:val="22"/>
        </w:rPr>
      </w:pPr>
    </w:p>
    <w:p w14:paraId="52146FBB" w14:textId="77777777" w:rsidR="0096322C" w:rsidRPr="00A93E75" w:rsidRDefault="0096322C" w:rsidP="0096322C">
      <w:pPr>
        <w:overflowPunct/>
        <w:autoSpaceDE/>
        <w:autoSpaceDN/>
        <w:adjustRightInd/>
        <w:jc w:val="center"/>
        <w:textAlignment w:val="auto"/>
        <w:rPr>
          <w:rFonts w:ascii="Calibri" w:hAnsi="Calibri"/>
          <w:sz w:val="22"/>
          <w:szCs w:val="22"/>
        </w:rPr>
      </w:pPr>
      <w:r w:rsidRPr="00A93E75">
        <w:rPr>
          <w:rFonts w:ascii="Calibri" w:hAnsi="Calibri"/>
          <w:sz w:val="22"/>
          <w:szCs w:val="22"/>
        </w:rPr>
        <w:sym w:font="Arial Narrow" w:char="00A7"/>
      </w:r>
      <w:r w:rsidRPr="00A93E75">
        <w:rPr>
          <w:rFonts w:ascii="Calibri" w:hAnsi="Calibri"/>
          <w:sz w:val="22"/>
          <w:szCs w:val="22"/>
        </w:rPr>
        <w:t xml:space="preserve"> 1</w:t>
      </w:r>
      <w:r>
        <w:rPr>
          <w:rFonts w:ascii="Calibri" w:hAnsi="Calibri"/>
          <w:sz w:val="22"/>
          <w:szCs w:val="22"/>
        </w:rPr>
        <w:t>8</w:t>
      </w:r>
    </w:p>
    <w:p w14:paraId="750F4953" w14:textId="77777777" w:rsidR="0096322C" w:rsidRPr="00A93E75" w:rsidRDefault="0096322C" w:rsidP="0096322C">
      <w:pPr>
        <w:jc w:val="both"/>
        <w:rPr>
          <w:rFonts w:ascii="Calibri" w:hAnsi="Calibri"/>
          <w:sz w:val="22"/>
          <w:szCs w:val="22"/>
        </w:rPr>
      </w:pPr>
      <w:r w:rsidRPr="00A93E75">
        <w:rPr>
          <w:rFonts w:ascii="Calibri" w:hAnsi="Calibri"/>
          <w:sz w:val="22"/>
          <w:szCs w:val="22"/>
        </w:rPr>
        <w:t>Umowę sporządzono w 2-ch jednobrzmiących egzemplarzach po jednym dla każdej ze stron.</w:t>
      </w:r>
    </w:p>
    <w:p w14:paraId="667CE0AC" w14:textId="77777777" w:rsidR="0096322C" w:rsidRPr="00A93E75" w:rsidRDefault="0096322C" w:rsidP="0096322C">
      <w:pPr>
        <w:jc w:val="both"/>
        <w:rPr>
          <w:rFonts w:ascii="Calibri" w:hAnsi="Calibri"/>
          <w:sz w:val="22"/>
          <w:szCs w:val="22"/>
        </w:rPr>
      </w:pPr>
    </w:p>
    <w:p w14:paraId="5FC4197F" w14:textId="77777777" w:rsidR="0096322C" w:rsidRPr="00A93E75" w:rsidRDefault="0096322C" w:rsidP="0096322C">
      <w:pPr>
        <w:rPr>
          <w:rFonts w:ascii="Calibri" w:hAnsi="Calibri"/>
          <w:b/>
          <w:sz w:val="22"/>
          <w:szCs w:val="22"/>
        </w:rPr>
      </w:pPr>
      <w:r w:rsidRPr="00A93E75">
        <w:rPr>
          <w:rFonts w:ascii="Calibri" w:hAnsi="Calibri"/>
          <w:b/>
          <w:sz w:val="22"/>
          <w:szCs w:val="22"/>
        </w:rPr>
        <w:t xml:space="preserve">   ZAMAWIAJĄCY:                                                                                 </w:t>
      </w:r>
      <w:r w:rsidRPr="00A93E75">
        <w:rPr>
          <w:rFonts w:ascii="Calibri" w:hAnsi="Calibri"/>
          <w:b/>
          <w:sz w:val="22"/>
          <w:szCs w:val="22"/>
        </w:rPr>
        <w:tab/>
      </w:r>
      <w:r w:rsidRPr="00A93E75">
        <w:rPr>
          <w:rFonts w:ascii="Calibri" w:hAnsi="Calibri"/>
          <w:b/>
          <w:sz w:val="22"/>
          <w:szCs w:val="22"/>
        </w:rPr>
        <w:tab/>
      </w:r>
      <w:r w:rsidRPr="00A93E75">
        <w:rPr>
          <w:rFonts w:ascii="Calibri" w:hAnsi="Calibri"/>
          <w:b/>
          <w:sz w:val="22"/>
          <w:szCs w:val="22"/>
        </w:rPr>
        <w:tab/>
        <w:t>WYKONAWCA:</w:t>
      </w:r>
    </w:p>
    <w:p w14:paraId="01131660" w14:textId="77777777" w:rsidR="0096322C" w:rsidRPr="00A93E75" w:rsidRDefault="0096322C" w:rsidP="0096322C">
      <w:pPr>
        <w:spacing w:before="360" w:line="360" w:lineRule="auto"/>
        <w:jc w:val="center"/>
        <w:rPr>
          <w:rFonts w:ascii="Calibri" w:hAnsi="Calibri"/>
          <w:sz w:val="22"/>
          <w:szCs w:val="22"/>
        </w:rPr>
      </w:pPr>
      <w:r w:rsidRPr="00A93E75">
        <w:rPr>
          <w:rFonts w:ascii="Calibri" w:hAnsi="Calibri"/>
          <w:b/>
          <w:sz w:val="22"/>
          <w:szCs w:val="22"/>
        </w:rPr>
        <w:t xml:space="preserve">     </w:t>
      </w:r>
      <w:r w:rsidRPr="00A93E75">
        <w:rPr>
          <w:rFonts w:ascii="Calibri" w:hAnsi="Calibri"/>
          <w:b/>
          <w:sz w:val="22"/>
          <w:szCs w:val="22"/>
        </w:rPr>
        <w:tab/>
        <w:t xml:space="preserve"> </w:t>
      </w:r>
    </w:p>
    <w:p w14:paraId="544E104E" w14:textId="77777777" w:rsidR="0096322C" w:rsidRPr="00A93E75" w:rsidRDefault="0096322C" w:rsidP="0096322C">
      <w:pPr>
        <w:suppressAutoHyphens/>
        <w:autoSpaceDN/>
        <w:adjustRightInd/>
        <w:rPr>
          <w:lang w:eastAsia="zh-CN"/>
        </w:rPr>
      </w:pPr>
    </w:p>
    <w:p w14:paraId="51D4595A" w14:textId="77777777" w:rsidR="0096322C" w:rsidRPr="00444F2C" w:rsidRDefault="0096322C" w:rsidP="0096322C">
      <w:pPr>
        <w:spacing w:before="360" w:line="360" w:lineRule="auto"/>
        <w:jc w:val="center"/>
        <w:rPr>
          <w:rFonts w:ascii="Calibri" w:hAnsi="Calibri"/>
          <w:sz w:val="22"/>
          <w:szCs w:val="22"/>
        </w:rPr>
      </w:pPr>
      <w:r w:rsidRPr="00B27981">
        <w:rPr>
          <w:rFonts w:ascii="Calibri" w:hAnsi="Calibri"/>
          <w:b/>
          <w:sz w:val="22"/>
          <w:szCs w:val="22"/>
        </w:rPr>
        <w:tab/>
        <w:t xml:space="preserve"> </w:t>
      </w:r>
    </w:p>
    <w:p w14:paraId="368D43BD" w14:textId="0D4E455A" w:rsidR="00153B64" w:rsidRPr="00444F2C" w:rsidRDefault="00153B64" w:rsidP="00606925">
      <w:pPr>
        <w:overflowPunct/>
        <w:autoSpaceDE/>
        <w:autoSpaceDN/>
        <w:adjustRightInd/>
        <w:jc w:val="center"/>
        <w:textAlignment w:val="auto"/>
        <w:rPr>
          <w:rFonts w:ascii="Calibri" w:hAnsi="Calibri"/>
          <w:sz w:val="22"/>
          <w:szCs w:val="22"/>
        </w:rPr>
      </w:pPr>
    </w:p>
    <w:sectPr w:rsidR="00153B64" w:rsidRPr="00444F2C" w:rsidSect="00E37F89">
      <w:footerReference w:type="default" r:id="rId12"/>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5331" w14:textId="77777777" w:rsidR="00ED4F5D" w:rsidRDefault="00ED4F5D" w:rsidP="00153B64">
      <w:r>
        <w:separator/>
      </w:r>
    </w:p>
  </w:endnote>
  <w:endnote w:type="continuationSeparator" w:id="0">
    <w:p w14:paraId="48AAD8A7" w14:textId="77777777" w:rsidR="00ED4F5D" w:rsidRDefault="00ED4F5D" w:rsidP="0015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922713"/>
      <w:docPartObj>
        <w:docPartGallery w:val="Page Numbers (Bottom of Page)"/>
        <w:docPartUnique/>
      </w:docPartObj>
    </w:sdtPr>
    <w:sdtEndPr/>
    <w:sdtContent>
      <w:p w14:paraId="741B4803" w14:textId="77777777" w:rsidR="0079655E" w:rsidRDefault="0079655E">
        <w:pPr>
          <w:pStyle w:val="Stopka"/>
          <w:jc w:val="center"/>
          <w:rPr>
            <w:rFonts w:asciiTheme="minorHAnsi" w:hAnsiTheme="minorHAnsi" w:cstheme="minorHAnsi"/>
          </w:rPr>
        </w:pPr>
        <w:r w:rsidRPr="0079655E">
          <w:rPr>
            <w:rFonts w:asciiTheme="minorHAnsi" w:hAnsiTheme="minorHAnsi" w:cstheme="minorHAnsi"/>
          </w:rPr>
          <w:fldChar w:fldCharType="begin"/>
        </w:r>
        <w:r w:rsidRPr="0079655E">
          <w:rPr>
            <w:rFonts w:asciiTheme="minorHAnsi" w:hAnsiTheme="minorHAnsi" w:cstheme="minorHAnsi"/>
          </w:rPr>
          <w:instrText>PAGE   \* MERGEFORMAT</w:instrText>
        </w:r>
        <w:r w:rsidRPr="0079655E">
          <w:rPr>
            <w:rFonts w:asciiTheme="minorHAnsi" w:hAnsiTheme="minorHAnsi" w:cstheme="minorHAnsi"/>
          </w:rPr>
          <w:fldChar w:fldCharType="separate"/>
        </w:r>
        <w:r w:rsidRPr="0079655E">
          <w:rPr>
            <w:rFonts w:asciiTheme="minorHAnsi" w:hAnsiTheme="minorHAnsi" w:cstheme="minorHAnsi"/>
          </w:rPr>
          <w:t>2</w:t>
        </w:r>
        <w:r w:rsidRPr="0079655E">
          <w:rPr>
            <w:rFonts w:asciiTheme="minorHAnsi" w:hAnsiTheme="minorHAnsi" w:cstheme="minorHAnsi"/>
          </w:rPr>
          <w:fldChar w:fldCharType="end"/>
        </w:r>
      </w:p>
      <w:p w14:paraId="228BFAFF" w14:textId="175194D2" w:rsidR="0079655E" w:rsidRDefault="00365BA3">
        <w:pPr>
          <w:pStyle w:val="Stopka"/>
          <w:jc w:val="center"/>
        </w:pPr>
      </w:p>
    </w:sdtContent>
  </w:sdt>
  <w:p w14:paraId="6C9DE34D" w14:textId="31F5EC62" w:rsidR="0078253B" w:rsidRPr="0078253B" w:rsidRDefault="0078253B" w:rsidP="0078253B">
    <w:pPr>
      <w:pStyle w:val="Stopka"/>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C254" w14:textId="77777777" w:rsidR="00ED4F5D" w:rsidRDefault="00ED4F5D" w:rsidP="00153B64">
      <w:r>
        <w:separator/>
      </w:r>
    </w:p>
  </w:footnote>
  <w:footnote w:type="continuationSeparator" w:id="0">
    <w:p w14:paraId="27057095" w14:textId="77777777" w:rsidR="00ED4F5D" w:rsidRDefault="00ED4F5D" w:rsidP="00153B64">
      <w:r>
        <w:continuationSeparator/>
      </w:r>
    </w:p>
  </w:footnote>
  <w:footnote w:id="1">
    <w:p w14:paraId="5A74AEE8" w14:textId="77777777" w:rsidR="0096322C" w:rsidRPr="001762C7" w:rsidRDefault="0096322C" w:rsidP="0096322C">
      <w:pPr>
        <w:pStyle w:val="Tekstprzypisudolnego"/>
        <w:rPr>
          <w:rFonts w:ascii="Calibri" w:hAnsi="Calibri"/>
        </w:rPr>
      </w:pPr>
      <w:r w:rsidRPr="001762C7">
        <w:rPr>
          <w:rStyle w:val="Odwoanieprzypisudolnego"/>
          <w:rFonts w:ascii="Calibri" w:hAnsi="Calibri"/>
        </w:rPr>
        <w:footnoteRef/>
      </w:r>
      <w:r w:rsidRPr="001762C7">
        <w:rPr>
          <w:rFonts w:ascii="Calibri" w:hAnsi="Calibri"/>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0"/>
      <w:numFmt w:val="decimal"/>
      <w:lvlText w:val="%1."/>
      <w:lvlJc w:val="left"/>
      <w:pPr>
        <w:tabs>
          <w:tab w:val="num" w:pos="-142"/>
        </w:tabs>
        <w:ind w:left="360" w:hanging="360"/>
      </w:pPr>
      <w:rPr>
        <w:rFonts w:ascii="Times New Roman" w:eastAsia="Times New Roman" w:hAnsi="Times New Roman" w:cs="Times New Roman"/>
        <w:b w:val="0"/>
        <w:bCs/>
        <w:color w:val="auto"/>
        <w:sz w:val="24"/>
        <w:szCs w:val="24"/>
      </w:rPr>
    </w:lvl>
    <w:lvl w:ilvl="1">
      <w:start w:val="1"/>
      <w:numFmt w:val="decimal"/>
      <w:lvlText w:val="%2."/>
      <w:lvlJc w:val="left"/>
      <w:pPr>
        <w:tabs>
          <w:tab w:val="num" w:pos="0"/>
        </w:tabs>
        <w:ind w:left="1080" w:hanging="360"/>
      </w:pPr>
      <w:rPr>
        <w:rFonts w:ascii="Times New Roman" w:eastAsia="Palatino Linotype" w:hAnsi="Times New Roman" w:cs="Times New Roman"/>
        <w:bCs/>
        <w:color w:val="auto"/>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269EF7BC"/>
    <w:name w:val="WW8Num12"/>
    <w:lvl w:ilvl="0">
      <w:start w:val="4"/>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bullet"/>
      <w:lvlText w:val="−"/>
      <w:lvlJc w:val="left"/>
      <w:pPr>
        <w:ind w:left="720" w:hanging="360"/>
      </w:pPr>
      <w:rPr>
        <w:rFonts w:ascii="Times New Roman" w:hAnsi="Times New Roman" w:cs="Times New Roman" w:hint="default"/>
        <w:color w:val="auto"/>
        <w:sz w:val="22"/>
        <w:szCs w:val="22"/>
      </w:rPr>
    </w:lvl>
  </w:abstractNum>
  <w:abstractNum w:abstractNumId="3" w15:restartNumberingAfterBreak="0">
    <w:nsid w:val="0000000A"/>
    <w:multiLevelType w:val="multilevel"/>
    <w:tmpl w:val="28BC0D8A"/>
    <w:name w:val="WW8Num10"/>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Calibri" w:eastAsia="Calibri" w:hAnsi="Calibri" w:cs="Calibri"/>
        <w:i w:val="0"/>
        <w:iCs/>
        <w:color w:val="auto"/>
        <w:sz w:val="22"/>
        <w:szCs w:val="22"/>
        <w:lang w:eastAsia="en-US"/>
      </w:rPr>
    </w:lvl>
  </w:abstractNum>
  <w:abstractNum w:abstractNumId="5" w15:restartNumberingAfterBreak="0">
    <w:nsid w:val="0000000E"/>
    <w:multiLevelType w:val="multilevel"/>
    <w:tmpl w:val="0000000E"/>
    <w:name w:val="WW8Num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ascii="Calibri" w:hAnsi="Calibri" w:cs="Times New Roman"/>
        <w:kern w:val="0"/>
        <w:sz w:val="22"/>
        <w:szCs w:val="22"/>
        <w:lang w:eastAsia="pl-PL"/>
      </w:rPr>
    </w:lvl>
    <w:lvl w:ilvl="2">
      <w:start w:val="1"/>
      <w:numFmt w:val="lowerRoman"/>
      <w:lvlText w:val="%3."/>
      <w:lvlJc w:val="right"/>
      <w:pPr>
        <w:tabs>
          <w:tab w:val="num" w:pos="2160"/>
        </w:tabs>
        <w:ind w:left="2160" w:hanging="180"/>
      </w:pPr>
      <w:rPr>
        <w:rFonts w:ascii="Calibri" w:hAnsi="Calibri" w:cs="Times New Roman"/>
        <w:kern w:val="0"/>
        <w:sz w:val="22"/>
        <w:szCs w:val="22"/>
        <w:lang w:eastAsia="pl-PL"/>
      </w:rPr>
    </w:lvl>
    <w:lvl w:ilvl="3">
      <w:start w:val="1"/>
      <w:numFmt w:val="decimal"/>
      <w:lvlText w:val="%4."/>
      <w:lvlJc w:val="left"/>
      <w:pPr>
        <w:tabs>
          <w:tab w:val="num" w:pos="360"/>
        </w:tabs>
        <w:ind w:left="360" w:hanging="360"/>
      </w:pPr>
      <w:rPr>
        <w:rFonts w:ascii="Calibri" w:hAnsi="Calibri" w:cs="Times New Roman"/>
        <w:kern w:val="0"/>
        <w:sz w:val="22"/>
        <w:szCs w:val="22"/>
        <w:lang w:eastAsia="pl-PL"/>
      </w:rPr>
    </w:lvl>
    <w:lvl w:ilvl="4">
      <w:start w:val="1"/>
      <w:numFmt w:val="lowerLetter"/>
      <w:lvlText w:val="%5."/>
      <w:lvlJc w:val="left"/>
      <w:pPr>
        <w:tabs>
          <w:tab w:val="num" w:pos="3600"/>
        </w:tabs>
        <w:ind w:left="3600" w:hanging="360"/>
      </w:pPr>
      <w:rPr>
        <w:rFonts w:ascii="Calibri" w:hAnsi="Calibri" w:cs="Times New Roman"/>
        <w:kern w:val="0"/>
        <w:sz w:val="22"/>
        <w:szCs w:val="22"/>
        <w:lang w:eastAsia="pl-PL"/>
      </w:rPr>
    </w:lvl>
    <w:lvl w:ilvl="5">
      <w:start w:val="1"/>
      <w:numFmt w:val="lowerRoman"/>
      <w:lvlText w:val="%6."/>
      <w:lvlJc w:val="right"/>
      <w:pPr>
        <w:tabs>
          <w:tab w:val="num" w:pos="4320"/>
        </w:tabs>
        <w:ind w:left="4320" w:hanging="180"/>
      </w:pPr>
      <w:rPr>
        <w:rFonts w:ascii="Calibri" w:hAnsi="Calibri" w:cs="Times New Roman"/>
        <w:kern w:val="0"/>
        <w:sz w:val="22"/>
        <w:szCs w:val="22"/>
        <w:lang w:eastAsia="pl-PL"/>
      </w:rPr>
    </w:lvl>
    <w:lvl w:ilvl="6">
      <w:start w:val="1"/>
      <w:numFmt w:val="decimal"/>
      <w:lvlText w:val="%7."/>
      <w:lvlJc w:val="left"/>
      <w:pPr>
        <w:tabs>
          <w:tab w:val="num" w:pos="5040"/>
        </w:tabs>
        <w:ind w:left="5040" w:hanging="360"/>
      </w:pPr>
      <w:rPr>
        <w:rFonts w:ascii="Calibri" w:hAnsi="Calibri" w:cs="Times New Roman"/>
        <w:kern w:val="0"/>
        <w:sz w:val="22"/>
        <w:szCs w:val="22"/>
        <w:lang w:eastAsia="pl-PL"/>
      </w:rPr>
    </w:lvl>
    <w:lvl w:ilvl="7">
      <w:start w:val="1"/>
      <w:numFmt w:val="lowerLetter"/>
      <w:lvlText w:val="%8."/>
      <w:lvlJc w:val="left"/>
      <w:pPr>
        <w:tabs>
          <w:tab w:val="num" w:pos="5760"/>
        </w:tabs>
        <w:ind w:left="5760" w:hanging="360"/>
      </w:pPr>
      <w:rPr>
        <w:rFonts w:ascii="Calibri" w:hAnsi="Calibri" w:cs="Times New Roman"/>
        <w:kern w:val="0"/>
        <w:sz w:val="22"/>
        <w:szCs w:val="22"/>
        <w:lang w:eastAsia="pl-PL"/>
      </w:rPr>
    </w:lvl>
    <w:lvl w:ilvl="8">
      <w:start w:val="1"/>
      <w:numFmt w:val="lowerRoman"/>
      <w:lvlText w:val="%9."/>
      <w:lvlJc w:val="right"/>
      <w:pPr>
        <w:tabs>
          <w:tab w:val="num" w:pos="6480"/>
        </w:tabs>
        <w:ind w:left="6480" w:hanging="180"/>
      </w:pPr>
      <w:rPr>
        <w:rFonts w:ascii="Calibri" w:hAnsi="Calibri" w:cs="Times New Roman"/>
        <w:kern w:val="0"/>
        <w:sz w:val="22"/>
        <w:szCs w:val="22"/>
        <w:lang w:eastAsia="pl-PL"/>
      </w:rPr>
    </w:lvl>
  </w:abstractNum>
  <w:abstractNum w:abstractNumId="6" w15:restartNumberingAfterBreak="0">
    <w:nsid w:val="00000010"/>
    <w:multiLevelType w:val="singleLevel"/>
    <w:tmpl w:val="00000010"/>
    <w:name w:val="WW8Num26"/>
    <w:lvl w:ilvl="0">
      <w:start w:val="1"/>
      <w:numFmt w:val="lowerLetter"/>
      <w:lvlText w:val="%1)"/>
      <w:lvlJc w:val="left"/>
      <w:pPr>
        <w:tabs>
          <w:tab w:val="num" w:pos="786"/>
        </w:tabs>
        <w:ind w:left="786" w:hanging="360"/>
      </w:pPr>
      <w:rPr>
        <w:rFonts w:ascii="Calibri" w:hAnsi="Calibri" w:cs="Calibri" w:hint="default"/>
        <w:color w:val="000000"/>
        <w:kern w:val="0"/>
        <w:sz w:val="22"/>
        <w:szCs w:val="22"/>
        <w:lang w:eastAsia="pl-PL"/>
      </w:rPr>
    </w:lvl>
  </w:abstractNum>
  <w:abstractNum w:abstractNumId="7" w15:restartNumberingAfterBreak="0">
    <w:nsid w:val="00000012"/>
    <w:multiLevelType w:val="singleLevel"/>
    <w:tmpl w:val="2A3EE34E"/>
    <w:name w:val="WW8Num28"/>
    <w:lvl w:ilvl="0">
      <w:start w:val="2"/>
      <w:numFmt w:val="decimal"/>
      <w:lvlText w:val="%1."/>
      <w:lvlJc w:val="left"/>
      <w:pPr>
        <w:tabs>
          <w:tab w:val="num" w:pos="0"/>
        </w:tabs>
        <w:ind w:left="360" w:hanging="360"/>
      </w:pPr>
      <w:rPr>
        <w:rFonts w:asciiTheme="minorHAnsi" w:hAnsiTheme="minorHAnsi" w:cstheme="minorHAnsi" w:hint="default"/>
        <w:sz w:val="22"/>
        <w:szCs w:val="22"/>
      </w:rPr>
    </w:lvl>
  </w:abstractNum>
  <w:abstractNum w:abstractNumId="8" w15:restartNumberingAfterBreak="0">
    <w:nsid w:val="00000019"/>
    <w:multiLevelType w:val="singleLevel"/>
    <w:tmpl w:val="D004B330"/>
    <w:name w:val="WW8Num43"/>
    <w:lvl w:ilvl="0">
      <w:start w:val="1"/>
      <w:numFmt w:val="decimal"/>
      <w:lvlText w:val="%1)"/>
      <w:lvlJc w:val="left"/>
      <w:pPr>
        <w:tabs>
          <w:tab w:val="num" w:pos="0"/>
        </w:tabs>
        <w:ind w:left="1926" w:hanging="360"/>
      </w:pPr>
      <w:rPr>
        <w:rFonts w:ascii="Calibri" w:eastAsia="Times New Roman" w:hAnsi="Calibri" w:cs="Calibri"/>
        <w:color w:val="auto"/>
        <w:sz w:val="22"/>
        <w:szCs w:val="22"/>
      </w:rPr>
    </w:lvl>
  </w:abstractNum>
  <w:abstractNum w:abstractNumId="9" w15:restartNumberingAfterBreak="0">
    <w:nsid w:val="0000001B"/>
    <w:multiLevelType w:val="multilevel"/>
    <w:tmpl w:val="0000001B"/>
    <w:name w:val="WW8Num37"/>
    <w:lvl w:ilvl="0">
      <w:start w:val="1"/>
      <w:numFmt w:val="decimal"/>
      <w:lvlText w:val="%1."/>
      <w:lvlJc w:val="left"/>
      <w:pPr>
        <w:tabs>
          <w:tab w:val="num" w:pos="540"/>
        </w:tabs>
        <w:ind w:left="540" w:hanging="360"/>
      </w:pPr>
      <w:rPr>
        <w:rFonts w:ascii="Calibri" w:hAnsi="Calibri" w:cs="Calibri" w:hint="default"/>
        <w:sz w:val="22"/>
        <w:szCs w:val="22"/>
      </w:rPr>
    </w:lvl>
    <w:lvl w:ilvl="1">
      <w:numFmt w:val="bullet"/>
      <w:lvlText w:val="-"/>
      <w:lvlJc w:val="left"/>
      <w:pPr>
        <w:tabs>
          <w:tab w:val="num" w:pos="1440"/>
        </w:tabs>
        <w:ind w:left="1440" w:hanging="360"/>
      </w:pPr>
      <w:rPr>
        <w:rFonts w:ascii="Times New Roman" w:hAnsi="Times New Roman" w:cs="Times New Roman" w:hint="default"/>
      </w:rPr>
    </w:lvl>
    <w:lvl w:ilvl="2">
      <w:start w:val="2"/>
      <w:numFmt w:val="decimal"/>
      <w:lvlText w:val="%3."/>
      <w:lvlJc w:val="left"/>
      <w:pPr>
        <w:tabs>
          <w:tab w:val="num" w:pos="2340"/>
        </w:tabs>
        <w:ind w:left="2340" w:hanging="360"/>
      </w:pPr>
      <w:rPr>
        <w:rFonts w:ascii="Calibri" w:hAnsi="Calibri" w:cs="Calibri" w:hint="default"/>
        <w:sz w:val="22"/>
        <w:szCs w:val="22"/>
      </w:rPr>
    </w:lvl>
    <w:lvl w:ilvl="3">
      <w:start w:val="1"/>
      <w:numFmt w:val="lowerLetter"/>
      <w:lvlText w:val="%4)"/>
      <w:lvlJc w:val="left"/>
      <w:pPr>
        <w:tabs>
          <w:tab w:val="num" w:pos="2880"/>
        </w:tabs>
        <w:ind w:left="2880" w:hanging="360"/>
      </w:pPr>
      <w:rPr>
        <w:rFonts w:ascii="Calibri" w:hAnsi="Calibri" w:cs="Calibri" w:hint="default"/>
        <w:sz w:val="22"/>
        <w:szCs w:val="22"/>
      </w:rPr>
    </w:lvl>
    <w:lvl w:ilvl="4">
      <w:start w:val="1"/>
      <w:numFmt w:val="lowerLetter"/>
      <w:lvlText w:val="%5."/>
      <w:lvlJc w:val="left"/>
      <w:pPr>
        <w:tabs>
          <w:tab w:val="num" w:pos="3600"/>
        </w:tabs>
        <w:ind w:left="3600" w:hanging="360"/>
      </w:pPr>
      <w:rPr>
        <w:rFonts w:ascii="Calibri" w:hAnsi="Calibri" w:cs="Calibri" w:hint="default"/>
        <w:sz w:val="22"/>
        <w:szCs w:val="22"/>
      </w:rPr>
    </w:lvl>
    <w:lvl w:ilvl="5">
      <w:start w:val="1"/>
      <w:numFmt w:val="lowerRoman"/>
      <w:lvlText w:val="%6."/>
      <w:lvlJc w:val="left"/>
      <w:pPr>
        <w:tabs>
          <w:tab w:val="num" w:pos="4320"/>
        </w:tabs>
        <w:ind w:left="4320" w:hanging="180"/>
      </w:pPr>
      <w:rPr>
        <w:rFonts w:ascii="Calibri" w:hAnsi="Calibri" w:cs="Calibri" w:hint="default"/>
        <w:sz w:val="22"/>
        <w:szCs w:val="22"/>
      </w:rPr>
    </w:lvl>
    <w:lvl w:ilvl="6">
      <w:start w:val="1"/>
      <w:numFmt w:val="decimal"/>
      <w:lvlText w:val="%7."/>
      <w:lvlJc w:val="left"/>
      <w:pPr>
        <w:tabs>
          <w:tab w:val="num" w:pos="5040"/>
        </w:tabs>
        <w:ind w:left="5040" w:hanging="360"/>
      </w:pPr>
      <w:rPr>
        <w:rFonts w:ascii="Calibri" w:hAnsi="Calibri" w:cs="Calibri" w:hint="default"/>
        <w:sz w:val="22"/>
        <w:szCs w:val="22"/>
      </w:rPr>
    </w:lvl>
    <w:lvl w:ilvl="7">
      <w:start w:val="1"/>
      <w:numFmt w:val="lowerLetter"/>
      <w:lvlText w:val="%8."/>
      <w:lvlJc w:val="left"/>
      <w:pPr>
        <w:tabs>
          <w:tab w:val="num" w:pos="5760"/>
        </w:tabs>
        <w:ind w:left="5760" w:hanging="360"/>
      </w:pPr>
      <w:rPr>
        <w:rFonts w:ascii="Calibri" w:hAnsi="Calibri" w:cs="Calibri" w:hint="default"/>
        <w:sz w:val="22"/>
        <w:szCs w:val="22"/>
      </w:rPr>
    </w:lvl>
    <w:lvl w:ilvl="8">
      <w:start w:val="1"/>
      <w:numFmt w:val="lowerRoman"/>
      <w:lvlText w:val="%9."/>
      <w:lvlJc w:val="left"/>
      <w:pPr>
        <w:tabs>
          <w:tab w:val="num" w:pos="6480"/>
        </w:tabs>
        <w:ind w:left="6480" w:hanging="180"/>
      </w:pPr>
      <w:rPr>
        <w:rFonts w:ascii="Calibri" w:hAnsi="Calibri" w:cs="Calibri" w:hint="default"/>
        <w:sz w:val="22"/>
        <w:szCs w:val="22"/>
      </w:rPr>
    </w:lvl>
  </w:abstractNum>
  <w:abstractNum w:abstractNumId="10" w15:restartNumberingAfterBreak="0">
    <w:nsid w:val="00630E65"/>
    <w:multiLevelType w:val="hybridMultilevel"/>
    <w:tmpl w:val="EAD0B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3849A1"/>
    <w:multiLevelType w:val="hybridMultilevel"/>
    <w:tmpl w:val="D6589F6E"/>
    <w:lvl w:ilvl="0" w:tplc="1ED06792">
      <w:start w:val="1"/>
      <w:numFmt w:val="decimal"/>
      <w:lvlText w:val="%1."/>
      <w:lvlJc w:val="left"/>
      <w:pPr>
        <w:tabs>
          <w:tab w:val="num" w:pos="720"/>
        </w:tabs>
        <w:ind w:left="720" w:hanging="360"/>
      </w:pPr>
      <w:rPr>
        <w:b w:val="0"/>
        <w:bCs w:val="0"/>
        <w:color w:val="auto"/>
      </w:rPr>
    </w:lvl>
    <w:lvl w:ilvl="1" w:tplc="8EB2C96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2A22D9D"/>
    <w:multiLevelType w:val="multilevel"/>
    <w:tmpl w:val="EBD27B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D20BAB"/>
    <w:multiLevelType w:val="hybridMultilevel"/>
    <w:tmpl w:val="9FC02D5C"/>
    <w:lvl w:ilvl="0" w:tplc="B7141340">
      <w:start w:val="1"/>
      <w:numFmt w:val="decimal"/>
      <w:lvlText w:val="%1)"/>
      <w:lvlJc w:val="left"/>
      <w:pPr>
        <w:tabs>
          <w:tab w:val="num" w:pos="644"/>
        </w:tabs>
        <w:ind w:left="644"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27344"/>
    <w:multiLevelType w:val="multilevel"/>
    <w:tmpl w:val="720CD5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CD1576D"/>
    <w:multiLevelType w:val="hybridMultilevel"/>
    <w:tmpl w:val="5E3825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FB30B79"/>
    <w:multiLevelType w:val="hybridMultilevel"/>
    <w:tmpl w:val="971CB172"/>
    <w:lvl w:ilvl="0" w:tplc="DCB6E1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8F518F"/>
    <w:multiLevelType w:val="hybridMultilevel"/>
    <w:tmpl w:val="77BAB546"/>
    <w:lvl w:ilvl="0" w:tplc="A5343BAE">
      <w:start w:val="1"/>
      <w:numFmt w:val="bullet"/>
      <w:lvlText w:val=""/>
      <w:lvlJc w:val="left"/>
      <w:pPr>
        <w:tabs>
          <w:tab w:val="num" w:pos="1440"/>
        </w:tabs>
        <w:ind w:left="1440" w:hanging="360"/>
      </w:pPr>
      <w:rPr>
        <w:rFonts w:ascii="Symbol" w:hAnsi="Symbol" w:hint="default"/>
      </w:rPr>
    </w:lvl>
    <w:lvl w:ilvl="1" w:tplc="DF36D2D8">
      <w:start w:val="3"/>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A0DC4"/>
    <w:multiLevelType w:val="hybridMultilevel"/>
    <w:tmpl w:val="C11A933C"/>
    <w:lvl w:ilvl="0" w:tplc="9D5AFD6C">
      <w:start w:val="1"/>
      <w:numFmt w:val="decimal"/>
      <w:lvlText w:val="2.%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61B3253"/>
    <w:multiLevelType w:val="hybridMultilevel"/>
    <w:tmpl w:val="1780E6AC"/>
    <w:lvl w:ilvl="0" w:tplc="17440C96">
      <w:start w:val="1"/>
      <w:numFmt w:val="decimal"/>
      <w:lvlText w:val="%1."/>
      <w:lvlJc w:val="left"/>
      <w:pPr>
        <w:tabs>
          <w:tab w:val="num" w:pos="426"/>
        </w:tabs>
        <w:ind w:left="786" w:hanging="360"/>
      </w:pPr>
      <w:rPr>
        <w:rFonts w:hint="default"/>
        <w:b w:val="0"/>
        <w:color w:val="000000"/>
      </w:rPr>
    </w:lvl>
    <w:lvl w:ilvl="1" w:tplc="F97475FA">
      <w:start w:val="10"/>
      <w:numFmt w:val="decimal"/>
      <w:lvlText w:val="%2."/>
      <w:lvlJc w:val="left"/>
      <w:pPr>
        <w:tabs>
          <w:tab w:val="num" w:pos="108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6B304C2"/>
    <w:multiLevelType w:val="hybridMultilevel"/>
    <w:tmpl w:val="56824C4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80F2A1C"/>
    <w:multiLevelType w:val="hybridMultilevel"/>
    <w:tmpl w:val="67CC9C42"/>
    <w:lvl w:ilvl="0" w:tplc="FB6A988A">
      <w:start w:val="1"/>
      <w:numFmt w:val="decimal"/>
      <w:lvlText w:val="%1."/>
      <w:lvlJc w:val="left"/>
      <w:pPr>
        <w:tabs>
          <w:tab w:val="num" w:pos="360"/>
        </w:tabs>
        <w:ind w:left="36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C551B8F"/>
    <w:multiLevelType w:val="hybridMultilevel"/>
    <w:tmpl w:val="02D6385C"/>
    <w:lvl w:ilvl="0" w:tplc="0415000F">
      <w:start w:val="1"/>
      <w:numFmt w:val="decimal"/>
      <w:lvlText w:val="%1."/>
      <w:lvlJc w:val="left"/>
      <w:pPr>
        <w:tabs>
          <w:tab w:val="num" w:pos="720"/>
        </w:tabs>
        <w:ind w:left="720" w:hanging="360"/>
      </w:pPr>
      <w:rPr>
        <w:rFonts w:hint="default"/>
      </w:rPr>
    </w:lvl>
    <w:lvl w:ilvl="1" w:tplc="82EABBE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E0E294E"/>
    <w:multiLevelType w:val="hybridMultilevel"/>
    <w:tmpl w:val="9536D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7E613A"/>
    <w:multiLevelType w:val="hybridMultilevel"/>
    <w:tmpl w:val="42BCB3EE"/>
    <w:lvl w:ilvl="0" w:tplc="27C61F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54D366E"/>
    <w:multiLevelType w:val="hybridMultilevel"/>
    <w:tmpl w:val="6D4698BA"/>
    <w:styleLink w:val="WWNum31"/>
    <w:lvl w:ilvl="0" w:tplc="AA947D5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5313AA"/>
    <w:multiLevelType w:val="hybridMultilevel"/>
    <w:tmpl w:val="54CC7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F266C"/>
    <w:multiLevelType w:val="hybridMultilevel"/>
    <w:tmpl w:val="502E86B6"/>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 w15:restartNumberingAfterBreak="0">
    <w:nsid w:val="2A1929C6"/>
    <w:multiLevelType w:val="hybridMultilevel"/>
    <w:tmpl w:val="7930BD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2105E4F"/>
    <w:multiLevelType w:val="hybridMultilevel"/>
    <w:tmpl w:val="6BEEE7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3D7092B"/>
    <w:multiLevelType w:val="hybridMultilevel"/>
    <w:tmpl w:val="8076D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3F61899"/>
    <w:multiLevelType w:val="hybridMultilevel"/>
    <w:tmpl w:val="FFA2B830"/>
    <w:lvl w:ilvl="0" w:tplc="7EC616F4">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4380474"/>
    <w:multiLevelType w:val="hybridMultilevel"/>
    <w:tmpl w:val="EFCCF42C"/>
    <w:lvl w:ilvl="0" w:tplc="D1D208C0">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B77143B"/>
    <w:multiLevelType w:val="hybridMultilevel"/>
    <w:tmpl w:val="9ED02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40DEE"/>
    <w:multiLevelType w:val="hybridMultilevel"/>
    <w:tmpl w:val="138425DC"/>
    <w:lvl w:ilvl="0" w:tplc="F06AB410">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D192A7E"/>
    <w:multiLevelType w:val="hybridMultilevel"/>
    <w:tmpl w:val="E26AA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6844A7"/>
    <w:multiLevelType w:val="multilevel"/>
    <w:tmpl w:val="099CEF52"/>
    <w:styleLink w:val="Numbering123"/>
    <w:lvl w:ilvl="0">
      <w:start w:val="1"/>
      <w:numFmt w:val="decimal"/>
      <w:lvlText w:val="%1)"/>
      <w:lvlJc w:val="left"/>
      <w:pPr>
        <w:ind w:left="754" w:hanging="397"/>
      </w:pPr>
      <w:rPr>
        <w:b/>
        <w:bCs/>
      </w:rPr>
    </w:lvl>
    <w:lvl w:ilvl="1">
      <w:start w:val="1"/>
      <w:numFmt w:val="decimal"/>
      <w:lvlText w:val="%2."/>
      <w:lvlJc w:val="left"/>
      <w:pPr>
        <w:ind w:left="1151" w:hanging="397"/>
      </w:pPr>
      <w:rPr>
        <w:b/>
        <w:bCs/>
      </w:rPr>
    </w:lvl>
    <w:lvl w:ilvl="2">
      <w:start w:val="1"/>
      <w:numFmt w:val="decimal"/>
      <w:lvlText w:val="%3."/>
      <w:lvlJc w:val="left"/>
      <w:pPr>
        <w:ind w:left="1548" w:hanging="397"/>
      </w:pPr>
      <w:rPr>
        <w:b/>
        <w:bCs/>
      </w:rPr>
    </w:lvl>
    <w:lvl w:ilvl="3">
      <w:start w:val="1"/>
      <w:numFmt w:val="decimal"/>
      <w:lvlText w:val="%4."/>
      <w:lvlJc w:val="left"/>
      <w:pPr>
        <w:ind w:left="1945" w:hanging="397"/>
      </w:pPr>
      <w:rPr>
        <w:b/>
        <w:bCs/>
      </w:rPr>
    </w:lvl>
    <w:lvl w:ilvl="4">
      <w:start w:val="1"/>
      <w:numFmt w:val="decimal"/>
      <w:lvlText w:val="%5."/>
      <w:lvlJc w:val="left"/>
      <w:pPr>
        <w:ind w:left="2342" w:hanging="397"/>
      </w:pPr>
      <w:rPr>
        <w:b/>
        <w:bCs/>
      </w:rPr>
    </w:lvl>
    <w:lvl w:ilvl="5">
      <w:start w:val="1"/>
      <w:numFmt w:val="decimal"/>
      <w:lvlText w:val="%6."/>
      <w:lvlJc w:val="left"/>
      <w:pPr>
        <w:ind w:left="2738" w:hanging="397"/>
      </w:pPr>
      <w:rPr>
        <w:b/>
        <w:bCs/>
      </w:rPr>
    </w:lvl>
    <w:lvl w:ilvl="6">
      <w:start w:val="1"/>
      <w:numFmt w:val="decimal"/>
      <w:lvlText w:val="%7."/>
      <w:lvlJc w:val="left"/>
      <w:pPr>
        <w:ind w:left="3135" w:hanging="397"/>
      </w:pPr>
      <w:rPr>
        <w:b/>
        <w:bCs/>
      </w:rPr>
    </w:lvl>
    <w:lvl w:ilvl="7">
      <w:start w:val="1"/>
      <w:numFmt w:val="decimal"/>
      <w:lvlText w:val="%8."/>
      <w:lvlJc w:val="left"/>
      <w:pPr>
        <w:ind w:left="3532" w:hanging="397"/>
      </w:pPr>
      <w:rPr>
        <w:b/>
        <w:bCs/>
      </w:rPr>
    </w:lvl>
    <w:lvl w:ilvl="8">
      <w:start w:val="1"/>
      <w:numFmt w:val="decimal"/>
      <w:lvlText w:val="%9."/>
      <w:lvlJc w:val="left"/>
      <w:pPr>
        <w:ind w:left="3929" w:hanging="397"/>
      </w:pPr>
      <w:rPr>
        <w:b/>
        <w:bCs/>
      </w:rPr>
    </w:lvl>
  </w:abstractNum>
  <w:abstractNum w:abstractNumId="41"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42" w15:restartNumberingAfterBreak="0">
    <w:nsid w:val="41E35B33"/>
    <w:multiLevelType w:val="hybridMultilevel"/>
    <w:tmpl w:val="DF58F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1581F"/>
    <w:multiLevelType w:val="hybridMultilevel"/>
    <w:tmpl w:val="7D5CA3C8"/>
    <w:lvl w:ilvl="0" w:tplc="85267770">
      <w:start w:val="2"/>
      <w:numFmt w:val="decimal"/>
      <w:lvlText w:val="%1."/>
      <w:lvlJc w:val="left"/>
      <w:pPr>
        <w:tabs>
          <w:tab w:val="num" w:pos="927"/>
        </w:tabs>
        <w:ind w:left="927" w:hanging="360"/>
      </w:pPr>
      <w:rPr>
        <w:rFonts w:hint="default"/>
      </w:rPr>
    </w:lvl>
    <w:lvl w:ilvl="1" w:tplc="9C9ECDAA">
      <w:start w:val="1"/>
      <w:numFmt w:val="lowerLetter"/>
      <w:lvlText w:val="%2)"/>
      <w:lvlJc w:val="left"/>
      <w:pPr>
        <w:tabs>
          <w:tab w:val="num" w:pos="1440"/>
        </w:tabs>
        <w:ind w:left="1440" w:hanging="360"/>
      </w:pPr>
      <w:rPr>
        <w:rFonts w:hint="default"/>
      </w:rPr>
    </w:lvl>
    <w:lvl w:ilvl="2" w:tplc="AF0CC9EA">
      <w:start w:val="1"/>
      <w:numFmt w:val="decimal"/>
      <w:lvlText w:val="%3."/>
      <w:lvlJc w:val="left"/>
      <w:pPr>
        <w:tabs>
          <w:tab w:val="num" w:pos="2340"/>
        </w:tabs>
        <w:ind w:left="2340" w:hanging="360"/>
      </w:pPr>
      <w:rPr>
        <w:rFonts w:hint="default"/>
        <w:sz w:val="22"/>
        <w:szCs w:val="22"/>
      </w:rPr>
    </w:lvl>
    <w:lvl w:ilvl="3" w:tplc="B7141340">
      <w:start w:val="1"/>
      <w:numFmt w:val="decimal"/>
      <w:lvlText w:val="%4)"/>
      <w:lvlJc w:val="left"/>
      <w:pPr>
        <w:tabs>
          <w:tab w:val="num" w:pos="644"/>
        </w:tabs>
        <w:ind w:left="644" w:hanging="360"/>
      </w:pPr>
      <w:rPr>
        <w:rFonts w:ascii="Calibri" w:eastAsia="Times New Roman" w:hAnsi="Calibri" w:cs="Times New Roman"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9701EE"/>
    <w:multiLevelType w:val="hybridMultilevel"/>
    <w:tmpl w:val="37866C54"/>
    <w:lvl w:ilvl="0" w:tplc="7DCC9FC8">
      <w:start w:val="1"/>
      <w:numFmt w:val="decimal"/>
      <w:lvlText w:val="%1."/>
      <w:lvlJc w:val="left"/>
      <w:pPr>
        <w:tabs>
          <w:tab w:val="num" w:pos="1440"/>
        </w:tabs>
        <w:ind w:left="1440" w:hanging="360"/>
      </w:pPr>
      <w:rPr>
        <w:rFonts w:hint="default"/>
      </w:rPr>
    </w:lvl>
    <w:lvl w:ilvl="1" w:tplc="3AFEA870">
      <w:start w:val="1"/>
      <w:numFmt w:val="decimal"/>
      <w:lvlText w:val="%2)"/>
      <w:lvlJc w:val="left"/>
      <w:pPr>
        <w:tabs>
          <w:tab w:val="num" w:pos="1440"/>
        </w:tabs>
        <w:ind w:left="1440" w:hanging="360"/>
      </w:pPr>
      <w:rPr>
        <w:rFonts w:ascii="Calibri" w:eastAsia="Times New Roman" w:hAnsi="Calibr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F663192"/>
    <w:multiLevelType w:val="hybridMultilevel"/>
    <w:tmpl w:val="E2542EDA"/>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6" w15:restartNumberingAfterBreak="0">
    <w:nsid w:val="50713948"/>
    <w:multiLevelType w:val="hybridMultilevel"/>
    <w:tmpl w:val="6BCE1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4518D9"/>
    <w:multiLevelType w:val="singleLevel"/>
    <w:tmpl w:val="0415000F"/>
    <w:lvl w:ilvl="0">
      <w:start w:val="1"/>
      <w:numFmt w:val="decimal"/>
      <w:lvlText w:val="%1."/>
      <w:lvlJc w:val="left"/>
      <w:pPr>
        <w:ind w:left="360" w:hanging="360"/>
      </w:pPr>
      <w:rPr>
        <w:rFonts w:hint="default"/>
        <w:b w:val="0"/>
        <w:i w:val="0"/>
        <w:color w:val="auto"/>
        <w:sz w:val="22"/>
        <w:szCs w:val="22"/>
        <w:u w:val="none"/>
      </w:rPr>
    </w:lvl>
  </w:abstractNum>
  <w:abstractNum w:abstractNumId="49" w15:restartNumberingAfterBreak="0">
    <w:nsid w:val="5A250626"/>
    <w:multiLevelType w:val="hybridMultilevel"/>
    <w:tmpl w:val="DF22A400"/>
    <w:lvl w:ilvl="0" w:tplc="03A072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FFC0880"/>
    <w:multiLevelType w:val="hybridMultilevel"/>
    <w:tmpl w:val="ACCC8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BB32F9"/>
    <w:multiLevelType w:val="hybridMultilevel"/>
    <w:tmpl w:val="50D0C032"/>
    <w:lvl w:ilvl="0" w:tplc="F81A856A">
      <w:start w:val="1"/>
      <w:numFmt w:val="decimal"/>
      <w:lvlText w:val="%1)"/>
      <w:lvlJc w:val="left"/>
      <w:pPr>
        <w:ind w:left="786" w:hanging="360"/>
      </w:pPr>
      <w:rPr>
        <w:rFonts w:ascii="Calibri" w:hAnsi="Calibri" w:cs="Calibri" w:hint="default"/>
        <w:b w:val="0"/>
        <w:i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0C22D72"/>
    <w:multiLevelType w:val="hybridMultilevel"/>
    <w:tmpl w:val="54DC0A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0E80209"/>
    <w:multiLevelType w:val="hybridMultilevel"/>
    <w:tmpl w:val="6132376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2D975DA"/>
    <w:multiLevelType w:val="hybridMultilevel"/>
    <w:tmpl w:val="D402D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83851BA"/>
    <w:multiLevelType w:val="hybridMultilevel"/>
    <w:tmpl w:val="B77E0748"/>
    <w:lvl w:ilvl="0" w:tplc="C5222A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DD2C9B"/>
    <w:multiLevelType w:val="singleLevel"/>
    <w:tmpl w:val="0415000F"/>
    <w:lvl w:ilvl="0">
      <w:start w:val="1"/>
      <w:numFmt w:val="decimal"/>
      <w:lvlText w:val="%1."/>
      <w:lvlJc w:val="left"/>
      <w:pPr>
        <w:ind w:left="360" w:hanging="360"/>
      </w:pPr>
      <w:rPr>
        <w:rFonts w:hint="default"/>
        <w:b w:val="0"/>
        <w:i w:val="0"/>
        <w:color w:val="auto"/>
        <w:sz w:val="22"/>
        <w:szCs w:val="22"/>
        <w:u w:val="none"/>
      </w:rPr>
    </w:lvl>
  </w:abstractNum>
  <w:abstractNum w:abstractNumId="58" w15:restartNumberingAfterBreak="0">
    <w:nsid w:val="7C92511E"/>
    <w:multiLevelType w:val="hybridMultilevel"/>
    <w:tmpl w:val="CB228560"/>
    <w:lvl w:ilvl="0" w:tplc="04150011">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7C2DFA"/>
    <w:multiLevelType w:val="hybridMultilevel"/>
    <w:tmpl w:val="0A3C0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8737D"/>
    <w:multiLevelType w:val="hybridMultilevel"/>
    <w:tmpl w:val="A3A8E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26936819">
    <w:abstractNumId w:val="47"/>
  </w:num>
  <w:num w:numId="2" w16cid:durableId="580142857">
    <w:abstractNumId w:val="15"/>
  </w:num>
  <w:num w:numId="3" w16cid:durableId="1949389782">
    <w:abstractNumId w:val="17"/>
  </w:num>
  <w:num w:numId="4" w16cid:durableId="724373055">
    <w:abstractNumId w:val="11"/>
  </w:num>
  <w:num w:numId="5" w16cid:durableId="43202025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241622">
    <w:abstractNumId w:val="57"/>
  </w:num>
  <w:num w:numId="7" w16cid:durableId="1625767820">
    <w:abstractNumId w:val="57"/>
    <w:lvlOverride w:ilvl="0">
      <w:lvl w:ilvl="0">
        <w:start w:val="1"/>
        <w:numFmt w:val="decimal"/>
        <w:lvlText w:val="%1."/>
        <w:lvlJc w:val="left"/>
        <w:pPr>
          <w:ind w:left="720" w:hanging="360"/>
        </w:pPr>
      </w:lvl>
    </w:lvlOverride>
  </w:num>
  <w:num w:numId="8" w16cid:durableId="2107114281">
    <w:abstractNumId w:val="43"/>
  </w:num>
  <w:num w:numId="9" w16cid:durableId="134298032">
    <w:abstractNumId w:val="30"/>
  </w:num>
  <w:num w:numId="10" w16cid:durableId="710148970">
    <w:abstractNumId w:val="53"/>
  </w:num>
  <w:num w:numId="11" w16cid:durableId="1500655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841669">
    <w:abstractNumId w:val="40"/>
  </w:num>
  <w:num w:numId="13" w16cid:durableId="1338314621">
    <w:abstractNumId w:val="14"/>
  </w:num>
  <w:num w:numId="14" w16cid:durableId="1175877347">
    <w:abstractNumId w:val="25"/>
  </w:num>
  <w:num w:numId="15" w16cid:durableId="1932929869">
    <w:abstractNumId w:val="39"/>
  </w:num>
  <w:num w:numId="16" w16cid:durableId="1890876743">
    <w:abstractNumId w:val="12"/>
  </w:num>
  <w:num w:numId="17" w16cid:durableId="507409659">
    <w:abstractNumId w:val="41"/>
  </w:num>
  <w:num w:numId="18" w16cid:durableId="43220398">
    <w:abstractNumId w:val="19"/>
  </w:num>
  <w:num w:numId="19" w16cid:durableId="312296936">
    <w:abstractNumId w:val="55"/>
  </w:num>
  <w:num w:numId="20" w16cid:durableId="622810028">
    <w:abstractNumId w:val="27"/>
  </w:num>
  <w:num w:numId="21" w16cid:durableId="138035649">
    <w:abstractNumId w:val="8"/>
  </w:num>
  <w:num w:numId="22" w16cid:durableId="300381227">
    <w:abstractNumId w:val="29"/>
  </w:num>
  <w:num w:numId="23" w16cid:durableId="1510214972">
    <w:abstractNumId w:val="59"/>
  </w:num>
  <w:num w:numId="24" w16cid:durableId="1132484928">
    <w:abstractNumId w:val="34"/>
  </w:num>
  <w:num w:numId="25" w16cid:durableId="1492260082">
    <w:abstractNumId w:val="5"/>
  </w:num>
  <w:num w:numId="26" w16cid:durableId="1170364899">
    <w:abstractNumId w:val="6"/>
  </w:num>
  <w:num w:numId="27" w16cid:durableId="1364020053">
    <w:abstractNumId w:val="7"/>
  </w:num>
  <w:num w:numId="28" w16cid:durableId="535311853">
    <w:abstractNumId w:val="60"/>
  </w:num>
  <w:num w:numId="29" w16cid:durableId="1925794119">
    <w:abstractNumId w:val="52"/>
  </w:num>
  <w:num w:numId="30" w16cid:durableId="1652368395">
    <w:abstractNumId w:val="13"/>
  </w:num>
  <w:num w:numId="31" w16cid:durableId="1763380350">
    <w:abstractNumId w:val="58"/>
  </w:num>
  <w:num w:numId="32" w16cid:durableId="1426417979">
    <w:abstractNumId w:val="3"/>
  </w:num>
  <w:num w:numId="33" w16cid:durableId="959998109">
    <w:abstractNumId w:val="2"/>
  </w:num>
  <w:num w:numId="34" w16cid:durableId="560872202">
    <w:abstractNumId w:val="35"/>
  </w:num>
  <w:num w:numId="35" w16cid:durableId="1873030087">
    <w:abstractNumId w:val="51"/>
  </w:num>
  <w:num w:numId="36" w16cid:durableId="1493985100">
    <w:abstractNumId w:val="28"/>
  </w:num>
  <w:num w:numId="37" w16cid:durableId="936058166">
    <w:abstractNumId w:val="45"/>
  </w:num>
  <w:num w:numId="38" w16cid:durableId="196554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375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425469">
    <w:abstractNumId w:val="31"/>
  </w:num>
  <w:num w:numId="41" w16cid:durableId="1764253868">
    <w:abstractNumId w:val="22"/>
  </w:num>
  <w:num w:numId="42" w16cid:durableId="471410657">
    <w:abstractNumId w:val="49"/>
  </w:num>
  <w:num w:numId="43" w16cid:durableId="926380241">
    <w:abstractNumId w:val="46"/>
  </w:num>
  <w:num w:numId="44" w16cid:durableId="460000718">
    <w:abstractNumId w:val="26"/>
  </w:num>
  <w:num w:numId="45" w16cid:durableId="1688754634">
    <w:abstractNumId w:val="44"/>
  </w:num>
  <w:num w:numId="46" w16cid:durableId="140117168">
    <w:abstractNumId w:val="57"/>
    <w:lvlOverride w:ilvl="0">
      <w:startOverride w:val="1"/>
    </w:lvlOverride>
  </w:num>
  <w:num w:numId="47" w16cid:durableId="18555304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86830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9878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405434">
    <w:abstractNumId w:val="32"/>
  </w:num>
  <w:num w:numId="51" w16cid:durableId="114107132">
    <w:abstractNumId w:val="38"/>
  </w:num>
  <w:num w:numId="52" w16cid:durableId="286470444">
    <w:abstractNumId w:val="24"/>
  </w:num>
  <w:num w:numId="53" w16cid:durableId="284850825">
    <w:abstractNumId w:val="20"/>
  </w:num>
  <w:num w:numId="54" w16cid:durableId="527718543">
    <w:abstractNumId w:val="50"/>
  </w:num>
  <w:num w:numId="55" w16cid:durableId="765229653">
    <w:abstractNumId w:val="54"/>
  </w:num>
  <w:num w:numId="56" w16cid:durableId="1623070616">
    <w:abstractNumId w:val="56"/>
  </w:num>
  <w:num w:numId="57" w16cid:durableId="1241478640">
    <w:abstractNumId w:val="36"/>
  </w:num>
  <w:num w:numId="58" w16cid:durableId="1251934283">
    <w:abstractNumId w:val="42"/>
  </w:num>
  <w:num w:numId="59" w16cid:durableId="44455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4750517">
    <w:abstractNumId w:val="10"/>
  </w:num>
  <w:num w:numId="61" w16cid:durableId="46876324">
    <w:abstractNumId w:val="37"/>
  </w:num>
  <w:num w:numId="62" w16cid:durableId="2102791969">
    <w:abstractNumId w:val="21"/>
  </w:num>
  <w:num w:numId="63" w16cid:durableId="1082799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0314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5222766">
    <w:abstractNumId w:val="48"/>
  </w:num>
  <w:num w:numId="66" w16cid:durableId="103083375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4"/>
    <w:rsid w:val="000002D1"/>
    <w:rsid w:val="00000F65"/>
    <w:rsid w:val="000069AE"/>
    <w:rsid w:val="0001511A"/>
    <w:rsid w:val="00057332"/>
    <w:rsid w:val="000657F6"/>
    <w:rsid w:val="00091DF2"/>
    <w:rsid w:val="000A7CA1"/>
    <w:rsid w:val="000B7BAA"/>
    <w:rsid w:val="00112148"/>
    <w:rsid w:val="001273D7"/>
    <w:rsid w:val="00127DF9"/>
    <w:rsid w:val="00153B64"/>
    <w:rsid w:val="00171703"/>
    <w:rsid w:val="001812F5"/>
    <w:rsid w:val="00191AF8"/>
    <w:rsid w:val="001B10B7"/>
    <w:rsid w:val="001C7626"/>
    <w:rsid w:val="001D0000"/>
    <w:rsid w:val="001D2DC8"/>
    <w:rsid w:val="001D3906"/>
    <w:rsid w:val="001E2AA5"/>
    <w:rsid w:val="001E35D8"/>
    <w:rsid w:val="001E7ADC"/>
    <w:rsid w:val="00205CCA"/>
    <w:rsid w:val="00226272"/>
    <w:rsid w:val="00227493"/>
    <w:rsid w:val="00244FC1"/>
    <w:rsid w:val="002715EB"/>
    <w:rsid w:val="00280B09"/>
    <w:rsid w:val="00295F0A"/>
    <w:rsid w:val="002A1FEE"/>
    <w:rsid w:val="002B0B3A"/>
    <w:rsid w:val="002E17A4"/>
    <w:rsid w:val="0031060E"/>
    <w:rsid w:val="00312253"/>
    <w:rsid w:val="00322187"/>
    <w:rsid w:val="003262D2"/>
    <w:rsid w:val="00326F15"/>
    <w:rsid w:val="003419EA"/>
    <w:rsid w:val="00346C83"/>
    <w:rsid w:val="00347A12"/>
    <w:rsid w:val="00353469"/>
    <w:rsid w:val="00365BA3"/>
    <w:rsid w:val="0038157D"/>
    <w:rsid w:val="003B3068"/>
    <w:rsid w:val="00412A04"/>
    <w:rsid w:val="004421ED"/>
    <w:rsid w:val="00444F2C"/>
    <w:rsid w:val="00470D11"/>
    <w:rsid w:val="00474B47"/>
    <w:rsid w:val="00483086"/>
    <w:rsid w:val="004B1221"/>
    <w:rsid w:val="004D42E3"/>
    <w:rsid w:val="004D5EAD"/>
    <w:rsid w:val="004D6D75"/>
    <w:rsid w:val="004E5131"/>
    <w:rsid w:val="005140E0"/>
    <w:rsid w:val="00526882"/>
    <w:rsid w:val="00552043"/>
    <w:rsid w:val="005527A5"/>
    <w:rsid w:val="00552F14"/>
    <w:rsid w:val="00560BED"/>
    <w:rsid w:val="00575902"/>
    <w:rsid w:val="00582AD5"/>
    <w:rsid w:val="00590C4B"/>
    <w:rsid w:val="005931B6"/>
    <w:rsid w:val="005974F7"/>
    <w:rsid w:val="005D222E"/>
    <w:rsid w:val="005D293C"/>
    <w:rsid w:val="005D697D"/>
    <w:rsid w:val="006025B4"/>
    <w:rsid w:val="00606925"/>
    <w:rsid w:val="00613571"/>
    <w:rsid w:val="006217B8"/>
    <w:rsid w:val="006548FD"/>
    <w:rsid w:val="0065764E"/>
    <w:rsid w:val="006622B9"/>
    <w:rsid w:val="0066617E"/>
    <w:rsid w:val="006821A4"/>
    <w:rsid w:val="006A1827"/>
    <w:rsid w:val="006C6239"/>
    <w:rsid w:val="006C7498"/>
    <w:rsid w:val="00715227"/>
    <w:rsid w:val="00717307"/>
    <w:rsid w:val="007354FE"/>
    <w:rsid w:val="00772CB5"/>
    <w:rsid w:val="007731BE"/>
    <w:rsid w:val="00773284"/>
    <w:rsid w:val="0078253B"/>
    <w:rsid w:val="007845A2"/>
    <w:rsid w:val="00785A83"/>
    <w:rsid w:val="00792D77"/>
    <w:rsid w:val="0079655E"/>
    <w:rsid w:val="00797663"/>
    <w:rsid w:val="007A0C2F"/>
    <w:rsid w:val="007A377D"/>
    <w:rsid w:val="007B457E"/>
    <w:rsid w:val="007B7E77"/>
    <w:rsid w:val="007C70A5"/>
    <w:rsid w:val="007D4D94"/>
    <w:rsid w:val="007F093E"/>
    <w:rsid w:val="007F0956"/>
    <w:rsid w:val="007F3938"/>
    <w:rsid w:val="00810DF7"/>
    <w:rsid w:val="008249F3"/>
    <w:rsid w:val="00827BC1"/>
    <w:rsid w:val="00842D68"/>
    <w:rsid w:val="00845C07"/>
    <w:rsid w:val="00846940"/>
    <w:rsid w:val="00847485"/>
    <w:rsid w:val="00850E46"/>
    <w:rsid w:val="00853202"/>
    <w:rsid w:val="00854D82"/>
    <w:rsid w:val="00863C37"/>
    <w:rsid w:val="00877C31"/>
    <w:rsid w:val="00887E5A"/>
    <w:rsid w:val="008B6E86"/>
    <w:rsid w:val="008B7444"/>
    <w:rsid w:val="008C13FF"/>
    <w:rsid w:val="008C1D36"/>
    <w:rsid w:val="008C3963"/>
    <w:rsid w:val="008C5645"/>
    <w:rsid w:val="008D04FA"/>
    <w:rsid w:val="008D6F4B"/>
    <w:rsid w:val="00903EB4"/>
    <w:rsid w:val="00943C7D"/>
    <w:rsid w:val="00950BB5"/>
    <w:rsid w:val="0096322C"/>
    <w:rsid w:val="009A4714"/>
    <w:rsid w:val="009B35AD"/>
    <w:rsid w:val="009C2739"/>
    <w:rsid w:val="009C3795"/>
    <w:rsid w:val="009E088C"/>
    <w:rsid w:val="009F694B"/>
    <w:rsid w:val="00A131C8"/>
    <w:rsid w:val="00A30239"/>
    <w:rsid w:val="00A335EA"/>
    <w:rsid w:val="00A358AF"/>
    <w:rsid w:val="00A51D55"/>
    <w:rsid w:val="00A60FA7"/>
    <w:rsid w:val="00A6371C"/>
    <w:rsid w:val="00A719D2"/>
    <w:rsid w:val="00A75F3A"/>
    <w:rsid w:val="00A90E85"/>
    <w:rsid w:val="00A94574"/>
    <w:rsid w:val="00A96CB3"/>
    <w:rsid w:val="00AA4A38"/>
    <w:rsid w:val="00AB26C8"/>
    <w:rsid w:val="00AB2B9B"/>
    <w:rsid w:val="00AB6159"/>
    <w:rsid w:val="00AC3A33"/>
    <w:rsid w:val="00AC6C47"/>
    <w:rsid w:val="00AD7473"/>
    <w:rsid w:val="00AE693B"/>
    <w:rsid w:val="00AF17FE"/>
    <w:rsid w:val="00B00289"/>
    <w:rsid w:val="00B27981"/>
    <w:rsid w:val="00B5565B"/>
    <w:rsid w:val="00B60B73"/>
    <w:rsid w:val="00B61046"/>
    <w:rsid w:val="00B8004B"/>
    <w:rsid w:val="00BB1368"/>
    <w:rsid w:val="00BC0D5F"/>
    <w:rsid w:val="00BD670A"/>
    <w:rsid w:val="00BE4359"/>
    <w:rsid w:val="00BF15BC"/>
    <w:rsid w:val="00C040FB"/>
    <w:rsid w:val="00C2243B"/>
    <w:rsid w:val="00C253D2"/>
    <w:rsid w:val="00C411C0"/>
    <w:rsid w:val="00C45FEA"/>
    <w:rsid w:val="00C4752A"/>
    <w:rsid w:val="00C7414B"/>
    <w:rsid w:val="00C9476B"/>
    <w:rsid w:val="00CB7306"/>
    <w:rsid w:val="00CC09B3"/>
    <w:rsid w:val="00CD35D1"/>
    <w:rsid w:val="00CE570E"/>
    <w:rsid w:val="00CF11DC"/>
    <w:rsid w:val="00CF233D"/>
    <w:rsid w:val="00D015D6"/>
    <w:rsid w:val="00D16DC0"/>
    <w:rsid w:val="00D21920"/>
    <w:rsid w:val="00D23081"/>
    <w:rsid w:val="00D23E65"/>
    <w:rsid w:val="00D43A70"/>
    <w:rsid w:val="00D72FD4"/>
    <w:rsid w:val="00D75C78"/>
    <w:rsid w:val="00D776AE"/>
    <w:rsid w:val="00DA3607"/>
    <w:rsid w:val="00DC5B44"/>
    <w:rsid w:val="00DD53AF"/>
    <w:rsid w:val="00DD5837"/>
    <w:rsid w:val="00E07150"/>
    <w:rsid w:val="00E1023D"/>
    <w:rsid w:val="00E26BC9"/>
    <w:rsid w:val="00E32533"/>
    <w:rsid w:val="00E329E0"/>
    <w:rsid w:val="00E3646F"/>
    <w:rsid w:val="00E37F89"/>
    <w:rsid w:val="00E41EB1"/>
    <w:rsid w:val="00E61E85"/>
    <w:rsid w:val="00E66484"/>
    <w:rsid w:val="00E73E2A"/>
    <w:rsid w:val="00E75B89"/>
    <w:rsid w:val="00E862C2"/>
    <w:rsid w:val="00E8672B"/>
    <w:rsid w:val="00EA1113"/>
    <w:rsid w:val="00EB57FF"/>
    <w:rsid w:val="00EC710A"/>
    <w:rsid w:val="00EC724A"/>
    <w:rsid w:val="00EC746D"/>
    <w:rsid w:val="00ED2DBD"/>
    <w:rsid w:val="00ED4F5D"/>
    <w:rsid w:val="00F031CF"/>
    <w:rsid w:val="00F407B3"/>
    <w:rsid w:val="00F46265"/>
    <w:rsid w:val="00F70838"/>
    <w:rsid w:val="00F73436"/>
    <w:rsid w:val="00F85078"/>
    <w:rsid w:val="00F940D9"/>
    <w:rsid w:val="00FA257C"/>
    <w:rsid w:val="00FD625C"/>
    <w:rsid w:val="00FD7182"/>
    <w:rsid w:val="00FD7566"/>
    <w:rsid w:val="00FE6B42"/>
    <w:rsid w:val="00FF3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1601"/>
  <w15:chartTrackingRefBased/>
  <w15:docId w15:val="{1B0F47A6-204F-4F17-816A-7EF752DC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D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153B64"/>
    <w:pPr>
      <w:ind w:left="284" w:hanging="284"/>
    </w:pPr>
    <w:rPr>
      <w:sz w:val="24"/>
    </w:rPr>
  </w:style>
  <w:style w:type="character" w:customStyle="1" w:styleId="TekstpodstawowywcityZnak">
    <w:name w:val="Tekst podstawowy wcięty Znak"/>
    <w:basedOn w:val="Domylnaczcionkaakapitu"/>
    <w:link w:val="Tekstpodstawowywcity"/>
    <w:rsid w:val="00153B64"/>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153B64"/>
    <w:pPr>
      <w:jc w:val="both"/>
      <w:textAlignment w:val="auto"/>
    </w:pPr>
    <w:rPr>
      <w:sz w:val="24"/>
    </w:rPr>
  </w:style>
  <w:style w:type="paragraph" w:styleId="Tekstprzypisudolnego">
    <w:name w:val="footnote text"/>
    <w:basedOn w:val="Normalny"/>
    <w:link w:val="TekstprzypisudolnegoZnak"/>
    <w:rsid w:val="00153B64"/>
    <w:pPr>
      <w:suppressLineNumbers/>
      <w:suppressAutoHyphens/>
      <w:autoSpaceDN/>
      <w:adjustRightInd/>
      <w:ind w:left="283" w:hanging="283"/>
    </w:pPr>
    <w:rPr>
      <w:lang w:eastAsia="ar-SA"/>
    </w:rPr>
  </w:style>
  <w:style w:type="character" w:customStyle="1" w:styleId="TekstprzypisudolnegoZnak">
    <w:name w:val="Tekst przypisu dolnego Znak"/>
    <w:basedOn w:val="Domylnaczcionkaakapitu"/>
    <w:link w:val="Tekstprzypisudolnego"/>
    <w:rsid w:val="00153B64"/>
    <w:rPr>
      <w:rFonts w:ascii="Times New Roman" w:eastAsia="Times New Roman" w:hAnsi="Times New Roman" w:cs="Times New Roman"/>
      <w:sz w:val="20"/>
      <w:szCs w:val="20"/>
      <w:lang w:eastAsia="ar-SA"/>
    </w:rPr>
  </w:style>
  <w:style w:type="character" w:styleId="Odwoanieprzypisudolnego">
    <w:name w:val="footnote reference"/>
    <w:semiHidden/>
    <w:rsid w:val="00153B64"/>
    <w:rPr>
      <w:vertAlign w:val="superscript"/>
    </w:rPr>
  </w:style>
  <w:style w:type="paragraph" w:styleId="Tekstpodstawowywcity2">
    <w:name w:val="Body Text Indent 2"/>
    <w:basedOn w:val="Normalny"/>
    <w:link w:val="Tekstpodstawowywcity2Znak"/>
    <w:uiPriority w:val="99"/>
    <w:semiHidden/>
    <w:unhideWhenUsed/>
    <w:rsid w:val="00153B6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53B64"/>
    <w:rPr>
      <w:rFonts w:ascii="Times New Roman" w:eastAsia="Times New Roman" w:hAnsi="Times New Roman" w:cs="Times New Roman"/>
      <w:sz w:val="20"/>
      <w:szCs w:val="20"/>
      <w:lang w:eastAsia="pl-PL"/>
    </w:rPr>
  </w:style>
  <w:style w:type="paragraph" w:styleId="Akapitzlist">
    <w:name w:val="List Paragraph"/>
    <w:aliases w:val="normalny tekst,L1,Akapit z listą5,List Paragraph,CW_Lista,Numerowanie,Akapit z listą BS,wypunktowanie,2 heading,A_wyliczenie,K-P_odwolanie,maz_wyliczenie,opis dzialania,sw tekst,Wypunktowanie,Adresat stanowisko,Normal,Akapit z listą3"/>
    <w:basedOn w:val="Normalny"/>
    <w:link w:val="AkapitzlistZnak"/>
    <w:uiPriority w:val="34"/>
    <w:qFormat/>
    <w:rsid w:val="00153B64"/>
    <w:pPr>
      <w:ind w:left="720"/>
      <w:contextualSpacing/>
    </w:pPr>
  </w:style>
  <w:style w:type="character" w:styleId="Odwoaniedokomentarza">
    <w:name w:val="annotation reference"/>
    <w:semiHidden/>
    <w:unhideWhenUsed/>
    <w:rsid w:val="00C45FEA"/>
    <w:rPr>
      <w:sz w:val="16"/>
      <w:szCs w:val="16"/>
    </w:rPr>
  </w:style>
  <w:style w:type="paragraph" w:styleId="Tekstkomentarza">
    <w:name w:val="annotation text"/>
    <w:basedOn w:val="Normalny"/>
    <w:link w:val="TekstkomentarzaZnak"/>
    <w:uiPriority w:val="99"/>
    <w:unhideWhenUsed/>
    <w:rsid w:val="00C45FEA"/>
  </w:style>
  <w:style w:type="character" w:customStyle="1" w:styleId="TekstkomentarzaZnak">
    <w:name w:val="Tekst komentarza Znak"/>
    <w:basedOn w:val="Domylnaczcionkaakapitu"/>
    <w:link w:val="Tekstkomentarza"/>
    <w:uiPriority w:val="99"/>
    <w:rsid w:val="00C45F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73D7"/>
    <w:rPr>
      <w:b/>
      <w:bCs/>
    </w:rPr>
  </w:style>
  <w:style w:type="character" w:customStyle="1" w:styleId="TematkomentarzaZnak">
    <w:name w:val="Temat komentarza Znak"/>
    <w:basedOn w:val="TekstkomentarzaZnak"/>
    <w:link w:val="Tematkomentarza"/>
    <w:uiPriority w:val="99"/>
    <w:semiHidden/>
    <w:rsid w:val="001273D7"/>
    <w:rPr>
      <w:rFonts w:ascii="Times New Roman" w:eastAsia="Times New Roman" w:hAnsi="Times New Roman" w:cs="Times New Roman"/>
      <w:b/>
      <w:bCs/>
      <w:sz w:val="20"/>
      <w:szCs w:val="20"/>
      <w:lang w:eastAsia="pl-PL"/>
    </w:rPr>
  </w:style>
  <w:style w:type="character" w:styleId="Hipercze">
    <w:name w:val="Hyperlink"/>
    <w:basedOn w:val="Domylnaczcionkaakapitu"/>
    <w:unhideWhenUsed/>
    <w:rsid w:val="00BE4359"/>
    <w:rPr>
      <w:color w:val="0000FF"/>
      <w:u w:val="single"/>
    </w:rPr>
  </w:style>
  <w:style w:type="paragraph" w:customStyle="1" w:styleId="Tekstpodstawowy22">
    <w:name w:val="Tekst podstawowy 22"/>
    <w:basedOn w:val="Normalny"/>
    <w:rsid w:val="00560BED"/>
    <w:pPr>
      <w:jc w:val="both"/>
      <w:textAlignment w:val="auto"/>
    </w:pPr>
    <w:rPr>
      <w:sz w:val="24"/>
    </w:rPr>
  </w:style>
  <w:style w:type="paragraph" w:styleId="Nagwek">
    <w:name w:val="header"/>
    <w:basedOn w:val="Normalny"/>
    <w:link w:val="NagwekZnak"/>
    <w:uiPriority w:val="99"/>
    <w:unhideWhenUsed/>
    <w:rsid w:val="0078253B"/>
    <w:pPr>
      <w:tabs>
        <w:tab w:val="center" w:pos="4536"/>
        <w:tab w:val="right" w:pos="9072"/>
      </w:tabs>
    </w:pPr>
  </w:style>
  <w:style w:type="character" w:customStyle="1" w:styleId="NagwekZnak">
    <w:name w:val="Nagłówek Znak"/>
    <w:basedOn w:val="Domylnaczcionkaakapitu"/>
    <w:link w:val="Nagwek"/>
    <w:uiPriority w:val="99"/>
    <w:rsid w:val="0078253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8253B"/>
    <w:pPr>
      <w:tabs>
        <w:tab w:val="center" w:pos="4536"/>
        <w:tab w:val="right" w:pos="9072"/>
      </w:tabs>
    </w:pPr>
  </w:style>
  <w:style w:type="character" w:customStyle="1" w:styleId="StopkaZnak">
    <w:name w:val="Stopka Znak"/>
    <w:basedOn w:val="Domylnaczcionkaakapitu"/>
    <w:link w:val="Stopka"/>
    <w:uiPriority w:val="99"/>
    <w:rsid w:val="0078253B"/>
    <w:rPr>
      <w:rFonts w:ascii="Times New Roman" w:eastAsia="Times New Roman" w:hAnsi="Times New Roman" w:cs="Times New Roman"/>
      <w:sz w:val="20"/>
      <w:szCs w:val="20"/>
      <w:lang w:eastAsia="pl-PL"/>
    </w:rPr>
  </w:style>
  <w:style w:type="paragraph" w:customStyle="1" w:styleId="Standard">
    <w:name w:val="Standard"/>
    <w:rsid w:val="008C5645"/>
    <w:pPr>
      <w:suppressAutoHyphens/>
      <w:autoSpaceDN w:val="0"/>
      <w:spacing w:line="249" w:lineRule="auto"/>
      <w:textAlignment w:val="baseline"/>
    </w:pPr>
    <w:rPr>
      <w:rFonts w:ascii="Calibri" w:eastAsia="SimSun" w:hAnsi="Calibri" w:cs="Tahoma"/>
      <w:kern w:val="3"/>
    </w:rPr>
  </w:style>
  <w:style w:type="numbering" w:customStyle="1" w:styleId="Numbering123">
    <w:name w:val="Numbering 123"/>
    <w:basedOn w:val="Bezlisty"/>
    <w:rsid w:val="008C5645"/>
    <w:pPr>
      <w:numPr>
        <w:numId w:val="12"/>
      </w:numPr>
    </w:pPr>
  </w:style>
  <w:style w:type="numbering" w:customStyle="1" w:styleId="WWNum3">
    <w:name w:val="WWNum3"/>
    <w:basedOn w:val="Bezlisty"/>
    <w:rsid w:val="008C5645"/>
    <w:pPr>
      <w:numPr>
        <w:numId w:val="13"/>
      </w:numPr>
    </w:pPr>
  </w:style>
  <w:style w:type="paragraph" w:customStyle="1" w:styleId="Tekstpodstawowywcity31">
    <w:name w:val="Tekst podstawowy wcięty 31"/>
    <w:basedOn w:val="Normalny"/>
    <w:rsid w:val="00ED2DBD"/>
    <w:pPr>
      <w:suppressAutoHyphens/>
      <w:overflowPunct/>
      <w:autoSpaceDE/>
      <w:autoSpaceDN/>
      <w:adjustRightInd/>
      <w:ind w:left="284"/>
      <w:textAlignment w:val="auto"/>
    </w:pPr>
    <w:rPr>
      <w:sz w:val="24"/>
      <w:szCs w:val="24"/>
      <w:lang w:eastAsia="ar-SA"/>
    </w:rPr>
  </w:style>
  <w:style w:type="character" w:customStyle="1" w:styleId="AkapitzlistZnak">
    <w:name w:val="Akapit z listą Znak"/>
    <w:aliases w:val="normalny tekst Znak,L1 Znak,Akapit z listą5 Znak,List Paragraph Znak,CW_Lista Znak,Numerowanie Znak,Akapit z listą BS Znak,wypunktowanie Znak,2 heading Znak,A_wyliczenie Znak,K-P_odwolanie Znak,maz_wyliczenie Znak,opis dzialania Znak"/>
    <w:link w:val="Akapitzlist"/>
    <w:uiPriority w:val="34"/>
    <w:qFormat/>
    <w:locked/>
    <w:rsid w:val="007845A2"/>
    <w:rPr>
      <w:rFonts w:ascii="Times New Roman" w:eastAsia="Times New Roman" w:hAnsi="Times New Roman" w:cs="Times New Roman"/>
      <w:sz w:val="20"/>
      <w:szCs w:val="20"/>
      <w:lang w:eastAsia="pl-PL"/>
    </w:rPr>
  </w:style>
  <w:style w:type="paragraph" w:customStyle="1" w:styleId="western">
    <w:name w:val="western"/>
    <w:basedOn w:val="Normalny"/>
    <w:rsid w:val="008C13FF"/>
    <w:pPr>
      <w:overflowPunct/>
      <w:autoSpaceDE/>
      <w:autoSpaceDN/>
      <w:adjustRightInd/>
      <w:spacing w:before="100" w:beforeAutospacing="1" w:after="100" w:afterAutospacing="1"/>
      <w:jc w:val="both"/>
      <w:textAlignment w:val="auto"/>
    </w:pPr>
    <w:rPr>
      <w:sz w:val="24"/>
      <w:szCs w:val="24"/>
    </w:rPr>
  </w:style>
  <w:style w:type="character" w:styleId="Pogrubienie">
    <w:name w:val="Strong"/>
    <w:basedOn w:val="Domylnaczcionkaakapitu"/>
    <w:uiPriority w:val="22"/>
    <w:qFormat/>
    <w:rsid w:val="00B5565B"/>
    <w:rPr>
      <w:b/>
      <w:bCs/>
    </w:rPr>
  </w:style>
  <w:style w:type="paragraph" w:customStyle="1" w:styleId="ZnakZnakZnakZnakZnakZnakZnakZnakZnakZnakZnak">
    <w:name w:val="Znak Znak Znak Znak Znak Znak Znak Znak Znak Znak Znak"/>
    <w:basedOn w:val="Normalny"/>
    <w:rsid w:val="00112148"/>
    <w:pPr>
      <w:overflowPunct/>
      <w:autoSpaceDE/>
      <w:autoSpaceDN/>
      <w:adjustRightInd/>
      <w:textAlignment w:val="auto"/>
    </w:pPr>
    <w:rPr>
      <w:rFonts w:ascii="Arial" w:hAnsi="Arial" w:cs="Arial"/>
      <w:sz w:val="24"/>
      <w:szCs w:val="24"/>
    </w:rPr>
  </w:style>
  <w:style w:type="character" w:styleId="Nierozpoznanawzmianka">
    <w:name w:val="Unresolved Mention"/>
    <w:basedOn w:val="Domylnaczcionkaakapitu"/>
    <w:uiPriority w:val="99"/>
    <w:semiHidden/>
    <w:unhideWhenUsed/>
    <w:rsid w:val="00227493"/>
    <w:rPr>
      <w:color w:val="605E5C"/>
      <w:shd w:val="clear" w:color="auto" w:fill="E1DFDD"/>
    </w:rPr>
  </w:style>
  <w:style w:type="numbering" w:customStyle="1" w:styleId="WWNum31">
    <w:name w:val="WWNum31"/>
    <w:basedOn w:val="Bezlisty"/>
    <w:rsid w:val="00C253D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538276480">
      <w:bodyDiv w:val="1"/>
      <w:marLeft w:val="0"/>
      <w:marRight w:val="0"/>
      <w:marTop w:val="0"/>
      <w:marBottom w:val="0"/>
      <w:divBdr>
        <w:top w:val="none" w:sz="0" w:space="0" w:color="auto"/>
        <w:left w:val="none" w:sz="0" w:space="0" w:color="auto"/>
        <w:bottom w:val="none" w:sz="0" w:space="0" w:color="auto"/>
        <w:right w:val="none" w:sz="0" w:space="0" w:color="auto"/>
      </w:divBdr>
    </w:div>
    <w:div w:id="1073116888">
      <w:bodyDiv w:val="1"/>
      <w:marLeft w:val="0"/>
      <w:marRight w:val="0"/>
      <w:marTop w:val="0"/>
      <w:marBottom w:val="0"/>
      <w:divBdr>
        <w:top w:val="none" w:sz="0" w:space="0" w:color="auto"/>
        <w:left w:val="none" w:sz="0" w:space="0" w:color="auto"/>
        <w:bottom w:val="none" w:sz="0" w:space="0" w:color="auto"/>
        <w:right w:val="none" w:sz="0" w:space="0" w:color="auto"/>
      </w:divBdr>
    </w:div>
    <w:div w:id="1118374201">
      <w:bodyDiv w:val="1"/>
      <w:marLeft w:val="0"/>
      <w:marRight w:val="0"/>
      <w:marTop w:val="0"/>
      <w:marBottom w:val="0"/>
      <w:divBdr>
        <w:top w:val="none" w:sz="0" w:space="0" w:color="auto"/>
        <w:left w:val="none" w:sz="0" w:space="0" w:color="auto"/>
        <w:bottom w:val="none" w:sz="0" w:space="0" w:color="auto"/>
        <w:right w:val="none" w:sz="0" w:space="0" w:color="auto"/>
      </w:divBdr>
    </w:div>
    <w:div w:id="1151020054">
      <w:bodyDiv w:val="1"/>
      <w:marLeft w:val="0"/>
      <w:marRight w:val="0"/>
      <w:marTop w:val="0"/>
      <w:marBottom w:val="0"/>
      <w:divBdr>
        <w:top w:val="none" w:sz="0" w:space="0" w:color="auto"/>
        <w:left w:val="none" w:sz="0" w:space="0" w:color="auto"/>
        <w:bottom w:val="none" w:sz="0" w:space="0" w:color="auto"/>
        <w:right w:val="none" w:sz="0" w:space="0" w:color="auto"/>
      </w:divBdr>
    </w:div>
    <w:div w:id="1777093576">
      <w:bodyDiv w:val="1"/>
      <w:marLeft w:val="0"/>
      <w:marRight w:val="0"/>
      <w:marTop w:val="0"/>
      <w:marBottom w:val="0"/>
      <w:divBdr>
        <w:top w:val="none" w:sz="0" w:space="0" w:color="auto"/>
        <w:left w:val="none" w:sz="0" w:space="0" w:color="auto"/>
        <w:bottom w:val="none" w:sz="0" w:space="0" w:color="auto"/>
        <w:right w:val="none" w:sz="0" w:space="0" w:color="auto"/>
      </w:divBdr>
    </w:div>
    <w:div w:id="2025016730">
      <w:bodyDiv w:val="1"/>
      <w:marLeft w:val="0"/>
      <w:marRight w:val="0"/>
      <w:marTop w:val="0"/>
      <w:marBottom w:val="0"/>
      <w:divBdr>
        <w:top w:val="none" w:sz="0" w:space="0" w:color="auto"/>
        <w:left w:val="none" w:sz="0" w:space="0" w:color="auto"/>
        <w:bottom w:val="none" w:sz="0" w:space="0" w:color="auto"/>
        <w:right w:val="none" w:sz="0" w:space="0" w:color="auto"/>
      </w:divBdr>
    </w:div>
    <w:div w:id="2104911675">
      <w:bodyDiv w:val="1"/>
      <w:marLeft w:val="0"/>
      <w:marRight w:val="0"/>
      <w:marTop w:val="0"/>
      <w:marBottom w:val="0"/>
      <w:divBdr>
        <w:top w:val="none" w:sz="0" w:space="0" w:color="auto"/>
        <w:left w:val="none" w:sz="0" w:space="0" w:color="auto"/>
        <w:bottom w:val="none" w:sz="0" w:space="0" w:color="auto"/>
        <w:right w:val="none" w:sz="0" w:space="0" w:color="auto"/>
      </w:divBdr>
      <w:divsChild>
        <w:div w:id="139828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e-faktury@szpitalru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CC2A-9CC2-4551-8FBE-8E1D50A7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10</Pages>
  <Words>5197</Words>
  <Characters>31183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Zygała</dc:creator>
  <cp:keywords/>
  <dc:description/>
  <cp:lastModifiedBy>Ewa Pawełczyk</cp:lastModifiedBy>
  <cp:revision>108</cp:revision>
  <cp:lastPrinted>2025-06-18T06:58:00Z</cp:lastPrinted>
  <dcterms:created xsi:type="dcterms:W3CDTF">2021-03-18T12:28:00Z</dcterms:created>
  <dcterms:modified xsi:type="dcterms:W3CDTF">2025-06-18T06:58:00Z</dcterms:modified>
</cp:coreProperties>
</file>