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609DD" w14:textId="77777777" w:rsidR="000A3F87" w:rsidRPr="00564A29" w:rsidRDefault="000A3F87" w:rsidP="000A3F87">
      <w:pPr>
        <w:keepNext/>
        <w:tabs>
          <w:tab w:val="left" w:pos="8693"/>
        </w:tabs>
        <w:suppressAutoHyphens/>
        <w:spacing w:after="0" w:line="240" w:lineRule="auto"/>
        <w:jc w:val="both"/>
        <w:outlineLvl w:val="1"/>
        <w:rPr>
          <w:rFonts w:ascii="Calibri" w:eastAsia="Times New Roman" w:hAnsi="Calibri" w:cs="Times New Roman"/>
          <w:sz w:val="20"/>
          <w:szCs w:val="20"/>
          <w:lang w:eastAsia="ar-SA"/>
        </w:rPr>
      </w:pPr>
      <w:r w:rsidRPr="00564A29">
        <w:rPr>
          <w:rFonts w:ascii="Calibri" w:eastAsia="Times New Roman" w:hAnsi="Calibri" w:cs="Times New Roman"/>
          <w:sz w:val="20"/>
          <w:szCs w:val="20"/>
          <w:lang w:eastAsia="ar-SA"/>
        </w:rPr>
        <w:t xml:space="preserve">Załącznik nr 3                                       </w:t>
      </w:r>
    </w:p>
    <w:p w14:paraId="6BC25E78" w14:textId="111C1E18" w:rsidR="00D24E0F" w:rsidRPr="00564A29" w:rsidRDefault="00D24E0F" w:rsidP="00D24E0F">
      <w:pPr>
        <w:spacing w:line="240" w:lineRule="auto"/>
        <w:jc w:val="both"/>
        <w:rPr>
          <w:rFonts w:ascii="Calibri" w:eastAsia="Arial Unicode MS" w:hAnsi="Calibri"/>
          <w:sz w:val="20"/>
          <w:szCs w:val="20"/>
        </w:rPr>
      </w:pPr>
      <w:r w:rsidRPr="00564A29">
        <w:rPr>
          <w:rFonts w:ascii="Calibri" w:eastAsia="Arial Unicode MS" w:hAnsi="Calibri"/>
          <w:sz w:val="20"/>
          <w:szCs w:val="20"/>
        </w:rPr>
        <w:t xml:space="preserve">Konkurs ofert nr 91/KŚZ/25 </w:t>
      </w:r>
      <w:bookmarkStart w:id="0" w:name="_Hlk137627614"/>
      <w:r w:rsidRPr="00564A29">
        <w:rPr>
          <w:rFonts w:ascii="Calibri" w:eastAsia="Arial Unicode MS" w:hAnsi="Calibri"/>
          <w:sz w:val="20"/>
          <w:szCs w:val="20"/>
        </w:rPr>
        <w:t>na wykonywanie świadczeń zdrowotnych w ramach Poradni Okulistycznej                          oraz Poradni Okulistycznej dla Dzieci działającej w Zespole Poradni Specjalistycznych Szpitala Miejskiego</w:t>
      </w:r>
      <w:r w:rsidR="00564A29">
        <w:rPr>
          <w:rFonts w:ascii="Calibri" w:eastAsia="Arial Unicode MS" w:hAnsi="Calibri"/>
          <w:sz w:val="20"/>
          <w:szCs w:val="20"/>
        </w:rPr>
        <w:t xml:space="preserve">                                        </w:t>
      </w:r>
      <w:r w:rsidRPr="00564A29">
        <w:rPr>
          <w:rFonts w:ascii="Calibri" w:eastAsia="Arial Unicode MS" w:hAnsi="Calibri"/>
          <w:sz w:val="20"/>
          <w:szCs w:val="20"/>
        </w:rPr>
        <w:t xml:space="preserve">w Rudzie Śląskiej Sp. z o. o. </w:t>
      </w:r>
      <w:bookmarkEnd w:id="0"/>
    </w:p>
    <w:p w14:paraId="745C9F79" w14:textId="4052D882" w:rsidR="000A3F87" w:rsidRPr="003D07E8" w:rsidRDefault="000A3F87" w:rsidP="008A3FFC">
      <w:pPr>
        <w:spacing w:after="0" w:line="240" w:lineRule="auto"/>
        <w:jc w:val="center"/>
        <w:rPr>
          <w:rFonts w:eastAsia="Times New Roman" w:cstheme="minorHAnsi"/>
          <w:b/>
          <w:bCs/>
          <w:lang w:eastAsia="ar-SA"/>
        </w:rPr>
      </w:pPr>
      <w:r w:rsidRPr="003D07E8">
        <w:rPr>
          <w:rFonts w:eastAsia="Times New Roman" w:cstheme="minorHAnsi"/>
          <w:b/>
          <w:bCs/>
          <w:lang w:eastAsia="ar-SA"/>
        </w:rPr>
        <w:t xml:space="preserve">Wzór umowy nr </w:t>
      </w:r>
      <w:r w:rsidR="00D24E0F" w:rsidRPr="003D07E8">
        <w:rPr>
          <w:rFonts w:eastAsia="Times New Roman" w:cstheme="minorHAnsi"/>
          <w:b/>
          <w:bCs/>
          <w:lang w:eastAsia="ar-SA"/>
        </w:rPr>
        <w:t>91</w:t>
      </w:r>
      <w:r w:rsidRPr="003D07E8">
        <w:rPr>
          <w:rFonts w:eastAsia="Times New Roman" w:cstheme="minorHAnsi"/>
          <w:b/>
          <w:bCs/>
          <w:lang w:eastAsia="ar-SA"/>
        </w:rPr>
        <w:t>/KŚZ/2</w:t>
      </w:r>
      <w:r w:rsidR="00D24E0F" w:rsidRPr="003D07E8">
        <w:rPr>
          <w:rFonts w:eastAsia="Times New Roman" w:cstheme="minorHAnsi"/>
          <w:b/>
          <w:bCs/>
          <w:lang w:eastAsia="ar-SA"/>
        </w:rPr>
        <w:t>5</w:t>
      </w:r>
    </w:p>
    <w:p w14:paraId="205ECD09" w14:textId="77777777" w:rsidR="000A3F87" w:rsidRPr="003D07E8" w:rsidRDefault="000A3F87" w:rsidP="000A3F87">
      <w:pPr>
        <w:spacing w:after="0" w:line="240" w:lineRule="auto"/>
        <w:jc w:val="center"/>
        <w:rPr>
          <w:rFonts w:eastAsia="Arial Unicode MS" w:cstheme="minorHAnsi"/>
          <w:b/>
        </w:rPr>
      </w:pPr>
      <w:r w:rsidRPr="003D07E8">
        <w:rPr>
          <w:rFonts w:eastAsia="Times New Roman" w:cstheme="minorHAnsi"/>
          <w:b/>
          <w:bCs/>
        </w:rPr>
        <w:t>na</w:t>
      </w:r>
      <w:r w:rsidRPr="003D07E8">
        <w:rPr>
          <w:rFonts w:eastAsia="Times New Roman" w:cstheme="minorHAnsi"/>
          <w:b/>
        </w:rPr>
        <w:t xml:space="preserve"> wykonywanie </w:t>
      </w:r>
      <w:r w:rsidRPr="003D07E8">
        <w:rPr>
          <w:rFonts w:eastAsia="Times New Roman" w:cstheme="minorHAnsi"/>
          <w:b/>
          <w:bCs/>
        </w:rPr>
        <w:t xml:space="preserve">świadczeń zdrowotnych </w:t>
      </w:r>
      <w:r w:rsidRPr="003D07E8">
        <w:rPr>
          <w:rFonts w:eastAsia="Arial Unicode MS" w:cstheme="minorHAnsi"/>
          <w:b/>
        </w:rPr>
        <w:t xml:space="preserve">w ramach </w:t>
      </w:r>
    </w:p>
    <w:p w14:paraId="16177BBC" w14:textId="77777777" w:rsidR="00564B3E" w:rsidRPr="003D07E8" w:rsidRDefault="00564B3E" w:rsidP="00564B3E">
      <w:pPr>
        <w:spacing w:after="0" w:line="240" w:lineRule="auto"/>
        <w:jc w:val="center"/>
        <w:rPr>
          <w:rFonts w:eastAsia="Arial Unicode MS" w:cstheme="minorHAnsi"/>
          <w:b/>
          <w:bCs/>
        </w:rPr>
      </w:pPr>
      <w:r w:rsidRPr="003D07E8">
        <w:rPr>
          <w:rFonts w:eastAsia="Arial Unicode MS" w:cstheme="minorHAnsi"/>
          <w:b/>
          <w:bCs/>
        </w:rPr>
        <w:t>Poradni Okulistycznej oraz Poradni Okulistycznej dla Dzieci działającej</w:t>
      </w:r>
      <w:r w:rsidRPr="003D07E8">
        <w:rPr>
          <w:rFonts w:eastAsia="Times New Roman" w:cstheme="minorHAnsi"/>
          <w:b/>
          <w:bCs/>
        </w:rPr>
        <w:t xml:space="preserve"> </w:t>
      </w:r>
      <w:r w:rsidRPr="003D07E8">
        <w:rPr>
          <w:rFonts w:eastAsia="Arial Unicode MS" w:cstheme="minorHAnsi"/>
          <w:b/>
          <w:bCs/>
        </w:rPr>
        <w:t>w Zespole Poradni Specjalistycznych</w:t>
      </w:r>
      <w:r w:rsidRPr="003D07E8">
        <w:rPr>
          <w:rFonts w:eastAsia="Times New Roman" w:cstheme="minorHAnsi"/>
          <w:b/>
          <w:bCs/>
        </w:rPr>
        <w:t xml:space="preserve"> </w:t>
      </w:r>
    </w:p>
    <w:p w14:paraId="2683B636" w14:textId="77777777" w:rsidR="003D07E8" w:rsidRPr="003D07E8" w:rsidRDefault="00564B3E" w:rsidP="00802755">
      <w:pPr>
        <w:spacing w:after="0" w:line="240" w:lineRule="auto"/>
        <w:jc w:val="center"/>
        <w:rPr>
          <w:rFonts w:eastAsia="Arial Unicode MS" w:cstheme="minorHAnsi"/>
          <w:b/>
        </w:rPr>
      </w:pPr>
      <w:r w:rsidRPr="003D07E8">
        <w:rPr>
          <w:rFonts w:eastAsia="Arial Unicode MS" w:cstheme="minorHAnsi"/>
          <w:b/>
        </w:rPr>
        <w:t xml:space="preserve">Szpitala Miejskiego w Rudzie Śląskiej Sp. z o. o.    </w:t>
      </w:r>
    </w:p>
    <w:p w14:paraId="30244601" w14:textId="46EA531F" w:rsidR="000A3F87" w:rsidRPr="003D07E8" w:rsidRDefault="00564B3E" w:rsidP="00802755">
      <w:pPr>
        <w:spacing w:after="0" w:line="240" w:lineRule="auto"/>
        <w:jc w:val="center"/>
        <w:rPr>
          <w:rFonts w:eastAsia="Arial Unicode MS" w:cstheme="minorHAnsi"/>
          <w:b/>
        </w:rPr>
      </w:pPr>
      <w:r w:rsidRPr="003D07E8">
        <w:rPr>
          <w:rFonts w:eastAsia="Arial Unicode MS" w:cstheme="minorHAnsi"/>
          <w:b/>
        </w:rPr>
        <w:t xml:space="preserve">                                        </w:t>
      </w:r>
    </w:p>
    <w:p w14:paraId="7A9E4F8E" w14:textId="77777777" w:rsidR="000A3F87" w:rsidRDefault="000A3F87" w:rsidP="000A3F87">
      <w:pPr>
        <w:spacing w:after="0" w:line="240" w:lineRule="auto"/>
        <w:jc w:val="both"/>
        <w:rPr>
          <w:rFonts w:eastAsia="Times New Roman" w:cstheme="minorHAnsi"/>
          <w:bCs/>
        </w:rPr>
      </w:pPr>
      <w:r w:rsidRPr="003D07E8">
        <w:rPr>
          <w:rFonts w:eastAsia="Times New Roman" w:cstheme="minorHAnsi"/>
          <w:bCs/>
        </w:rPr>
        <w:t>zawarta w Rudzie Śląskiej w dniu ………… pomiędzy</w:t>
      </w:r>
    </w:p>
    <w:p w14:paraId="1BBCD5CE" w14:textId="77777777" w:rsidR="00940980" w:rsidRPr="003D07E8" w:rsidRDefault="00940980" w:rsidP="000A3F87">
      <w:pPr>
        <w:spacing w:after="0" w:line="240" w:lineRule="auto"/>
        <w:jc w:val="both"/>
        <w:rPr>
          <w:rFonts w:eastAsia="Times New Roman" w:cstheme="minorHAnsi"/>
          <w:bCs/>
        </w:rPr>
      </w:pPr>
    </w:p>
    <w:p w14:paraId="265EE775" w14:textId="10B67009" w:rsidR="000A3F87" w:rsidRPr="003D07E8" w:rsidRDefault="000A3F87" w:rsidP="000A3F87">
      <w:pPr>
        <w:spacing w:after="0" w:line="240" w:lineRule="auto"/>
        <w:ind w:right="97"/>
        <w:jc w:val="both"/>
        <w:rPr>
          <w:rFonts w:eastAsia="Times New Roman" w:cstheme="minorHAnsi"/>
        </w:rPr>
      </w:pPr>
      <w:r w:rsidRPr="003D07E8">
        <w:rPr>
          <w:rFonts w:eastAsia="Times New Roman" w:cstheme="minorHAnsi"/>
          <w:b/>
          <w:bCs/>
        </w:rPr>
        <w:t xml:space="preserve">Szpitalem Miejskim w </w:t>
      </w:r>
      <w:r w:rsidRPr="003D07E8">
        <w:rPr>
          <w:rFonts w:eastAsia="Times New Roman" w:cstheme="minorHAnsi"/>
          <w:b/>
        </w:rPr>
        <w:t>Rudzie Śląskiej</w:t>
      </w:r>
      <w:r w:rsidRPr="003D07E8">
        <w:rPr>
          <w:rFonts w:eastAsia="Times New Roman" w:cstheme="minorHAnsi"/>
          <w:b/>
          <w:bCs/>
        </w:rPr>
        <w:t xml:space="preserve"> Spółką z ograniczoną odpowiedzialnością </w:t>
      </w:r>
      <w:r w:rsidRPr="003D07E8">
        <w:rPr>
          <w:rFonts w:eastAsia="Times New Roman" w:cstheme="minorHAnsi"/>
        </w:rPr>
        <w:t xml:space="preserve">z siedzibą </w:t>
      </w:r>
      <w:r w:rsidRPr="003D07E8">
        <w:rPr>
          <w:rFonts w:eastAsia="Times New Roman" w:cstheme="minorHAnsi"/>
        </w:rPr>
        <w:br/>
        <w:t xml:space="preserve">w Rudzie Śląskiej (41-703) przy ul. Wincentego Lipa 2, wpisaną do rejestru przedsiębiorców Krajowego Rejestru Sądowego prowadzonego przez Sąd Rejonowy w Gliwicach Wydział X Gospodarczy </w:t>
      </w:r>
      <w:r w:rsidRPr="003D07E8">
        <w:rPr>
          <w:rFonts w:eastAsia="Times New Roman" w:cstheme="minorHAnsi"/>
        </w:rPr>
        <w:br/>
        <w:t xml:space="preserve">KRS 0000346868, NIP: 6412490985, REGON: 241468653, o kapitale zakładowym </w:t>
      </w:r>
      <w:r w:rsidR="00D24E0F" w:rsidRPr="003D07E8">
        <w:rPr>
          <w:rFonts w:eastAsia="Times New Roman" w:cstheme="minorHAnsi"/>
          <w:bCs/>
        </w:rPr>
        <w:t>65</w:t>
      </w:r>
      <w:r w:rsidRPr="003D07E8">
        <w:rPr>
          <w:rFonts w:eastAsia="Times New Roman" w:cstheme="minorHAnsi"/>
          <w:bCs/>
        </w:rPr>
        <w:t xml:space="preserve"> </w:t>
      </w:r>
      <w:r w:rsidR="005013FD" w:rsidRPr="003D07E8">
        <w:rPr>
          <w:rFonts w:eastAsia="Times New Roman" w:cstheme="minorHAnsi"/>
          <w:bCs/>
        </w:rPr>
        <w:t>5</w:t>
      </w:r>
      <w:r w:rsidR="00D24E0F" w:rsidRPr="003D07E8">
        <w:rPr>
          <w:rFonts w:eastAsia="Times New Roman" w:cstheme="minorHAnsi"/>
          <w:bCs/>
        </w:rPr>
        <w:t>83</w:t>
      </w:r>
      <w:r w:rsidRPr="003D07E8">
        <w:rPr>
          <w:rFonts w:eastAsia="Times New Roman" w:cstheme="minorHAnsi"/>
          <w:bCs/>
        </w:rPr>
        <w:t xml:space="preserve"> 000,00 </w:t>
      </w:r>
      <w:r w:rsidRPr="003D07E8">
        <w:rPr>
          <w:rFonts w:eastAsia="Times New Roman" w:cstheme="minorHAnsi"/>
        </w:rPr>
        <w:t>zł reprezentowaną przez:</w:t>
      </w:r>
    </w:p>
    <w:p w14:paraId="21E24A7F" w14:textId="77777777" w:rsidR="000A3F87" w:rsidRPr="003D07E8" w:rsidRDefault="000A3F87" w:rsidP="000A3F87">
      <w:pPr>
        <w:spacing w:after="120" w:line="240" w:lineRule="auto"/>
        <w:rPr>
          <w:rFonts w:eastAsia="Times New Roman" w:cstheme="minorHAnsi"/>
        </w:rPr>
      </w:pPr>
      <w:r w:rsidRPr="003D07E8">
        <w:rPr>
          <w:rFonts w:eastAsia="Times New Roman" w:cstheme="minorHAnsi"/>
        </w:rPr>
        <w:t>………………………………………..</w:t>
      </w:r>
    </w:p>
    <w:p w14:paraId="2E39969E" w14:textId="7E212E4D" w:rsidR="000A3F87" w:rsidRPr="003D07E8" w:rsidRDefault="000A3F87" w:rsidP="000A3F87">
      <w:pPr>
        <w:spacing w:after="0" w:line="240" w:lineRule="auto"/>
        <w:rPr>
          <w:rFonts w:eastAsia="Times New Roman" w:cstheme="minorHAnsi"/>
          <w:b/>
        </w:rPr>
      </w:pPr>
      <w:r w:rsidRPr="003D07E8">
        <w:rPr>
          <w:rFonts w:eastAsia="Times New Roman" w:cstheme="minorHAnsi"/>
        </w:rPr>
        <w:t xml:space="preserve">zwaną dalej </w:t>
      </w:r>
      <w:r w:rsidRPr="003D07E8">
        <w:rPr>
          <w:rFonts w:eastAsia="Times New Roman" w:cstheme="minorHAnsi"/>
          <w:b/>
        </w:rPr>
        <w:t>Udzielającym zamówienia</w:t>
      </w:r>
    </w:p>
    <w:p w14:paraId="515C17C8" w14:textId="77777777" w:rsidR="003D07E8" w:rsidRPr="003D07E8" w:rsidRDefault="003D07E8" w:rsidP="000A3F87">
      <w:pPr>
        <w:spacing w:after="0" w:line="240" w:lineRule="auto"/>
        <w:rPr>
          <w:rFonts w:eastAsia="Times New Roman" w:cstheme="minorHAnsi"/>
        </w:rPr>
      </w:pPr>
    </w:p>
    <w:p w14:paraId="7253EF05" w14:textId="77777777" w:rsidR="000A3F87" w:rsidRPr="003D07E8" w:rsidRDefault="000A3F87" w:rsidP="000A3F87">
      <w:pPr>
        <w:spacing w:after="0" w:line="240" w:lineRule="auto"/>
        <w:rPr>
          <w:rFonts w:eastAsia="Times New Roman" w:cstheme="minorHAnsi"/>
        </w:rPr>
      </w:pPr>
      <w:r w:rsidRPr="003D07E8">
        <w:rPr>
          <w:rFonts w:eastAsia="Times New Roman" w:cstheme="minorHAnsi"/>
        </w:rPr>
        <w:t>oraz ……………….</w:t>
      </w:r>
    </w:p>
    <w:p w14:paraId="02A00E3A" w14:textId="4FFF1899" w:rsidR="000A3F87" w:rsidRPr="003D07E8" w:rsidRDefault="000A3F87" w:rsidP="000A3F87">
      <w:pPr>
        <w:spacing w:after="0" w:line="240" w:lineRule="auto"/>
        <w:jc w:val="both"/>
        <w:rPr>
          <w:rFonts w:eastAsia="Times New Roman" w:cstheme="minorHAnsi"/>
          <w:bCs/>
        </w:rPr>
      </w:pPr>
      <w:r w:rsidRPr="003D07E8">
        <w:rPr>
          <w:rFonts w:eastAsia="Times New Roman" w:cstheme="minorHAnsi"/>
          <w:bCs/>
        </w:rPr>
        <w:t>posiadającym NIP: .......................... oraz REGON: ........................</w:t>
      </w:r>
    </w:p>
    <w:p w14:paraId="514E899B" w14:textId="77777777" w:rsidR="000A3F87" w:rsidRPr="003D07E8" w:rsidRDefault="000A3F87" w:rsidP="00802755">
      <w:pPr>
        <w:spacing w:after="0" w:line="240" w:lineRule="auto"/>
        <w:jc w:val="both"/>
        <w:rPr>
          <w:rFonts w:eastAsia="Times New Roman" w:cstheme="minorHAnsi"/>
          <w:bCs/>
        </w:rPr>
      </w:pPr>
      <w:r w:rsidRPr="003D07E8">
        <w:rPr>
          <w:rFonts w:eastAsia="Times New Roman" w:cstheme="minorHAnsi"/>
          <w:bCs/>
        </w:rPr>
        <w:t>reprezentowanym przez  …………………………………</w:t>
      </w:r>
    </w:p>
    <w:p w14:paraId="136AC0B9" w14:textId="77777777" w:rsidR="003D07E8" w:rsidRPr="003D07E8" w:rsidRDefault="003D07E8" w:rsidP="00802755">
      <w:pPr>
        <w:spacing w:after="0" w:line="240" w:lineRule="auto"/>
        <w:jc w:val="both"/>
        <w:rPr>
          <w:rFonts w:eastAsia="Times New Roman" w:cstheme="minorHAnsi"/>
          <w:bCs/>
        </w:rPr>
      </w:pPr>
    </w:p>
    <w:p w14:paraId="5CA95BD2" w14:textId="17D9D011" w:rsidR="000A3F87" w:rsidRPr="003D07E8" w:rsidRDefault="000A3F87" w:rsidP="00802755">
      <w:pPr>
        <w:spacing w:after="0" w:line="240" w:lineRule="auto"/>
        <w:jc w:val="both"/>
        <w:rPr>
          <w:rFonts w:eastAsia="Times New Roman" w:cstheme="minorHAnsi"/>
          <w:bCs/>
        </w:rPr>
      </w:pPr>
      <w:r w:rsidRPr="003D07E8">
        <w:rPr>
          <w:rFonts w:eastAsia="Times New Roman" w:cstheme="minorHAnsi"/>
        </w:rPr>
        <w:t xml:space="preserve">zwanym dalej </w:t>
      </w:r>
      <w:r w:rsidRPr="003D07E8">
        <w:rPr>
          <w:rFonts w:eastAsia="Times New Roman" w:cstheme="minorHAnsi"/>
          <w:b/>
        </w:rPr>
        <w:t>Przyjmującym zamówienie</w:t>
      </w:r>
    </w:p>
    <w:p w14:paraId="68347163" w14:textId="77777777" w:rsidR="000A3F87" w:rsidRPr="003D07E8" w:rsidRDefault="000A3F87" w:rsidP="00802755">
      <w:pPr>
        <w:suppressAutoHyphens/>
        <w:overflowPunct w:val="0"/>
        <w:autoSpaceDE w:val="0"/>
        <w:spacing w:after="0" w:line="240" w:lineRule="auto"/>
        <w:jc w:val="both"/>
        <w:rPr>
          <w:rFonts w:eastAsia="Times New Roman" w:cstheme="minorHAnsi"/>
          <w:lang w:eastAsia="ar-SA"/>
        </w:rPr>
      </w:pPr>
    </w:p>
    <w:p w14:paraId="68F8EF0E" w14:textId="7EBB46DF" w:rsidR="000A3F87" w:rsidRPr="003D07E8" w:rsidRDefault="000A3F87" w:rsidP="00564A29">
      <w:pPr>
        <w:suppressAutoHyphens/>
        <w:overflowPunct w:val="0"/>
        <w:autoSpaceDE w:val="0"/>
        <w:spacing w:after="0" w:line="240" w:lineRule="auto"/>
        <w:jc w:val="both"/>
        <w:rPr>
          <w:rFonts w:eastAsia="Times New Roman" w:cstheme="minorHAnsi"/>
          <w:lang w:eastAsia="ar-SA"/>
        </w:rPr>
      </w:pPr>
      <w:r w:rsidRPr="003D07E8">
        <w:rPr>
          <w:rFonts w:eastAsia="Times New Roman" w:cstheme="minorHAnsi"/>
          <w:lang w:eastAsia="ar-SA"/>
        </w:rPr>
        <w:t>Strony umowy zgodnie postanowiły, co następuje:</w:t>
      </w:r>
    </w:p>
    <w:p w14:paraId="46DF4DB6" w14:textId="77777777" w:rsidR="003D07E8" w:rsidRPr="003D07E8" w:rsidRDefault="003D07E8" w:rsidP="00564A29">
      <w:pPr>
        <w:suppressAutoHyphens/>
        <w:overflowPunct w:val="0"/>
        <w:autoSpaceDE w:val="0"/>
        <w:spacing w:after="0" w:line="240" w:lineRule="auto"/>
        <w:jc w:val="both"/>
        <w:rPr>
          <w:rFonts w:eastAsia="Times New Roman" w:cstheme="minorHAnsi"/>
          <w:lang w:eastAsia="ar-SA"/>
        </w:rPr>
      </w:pPr>
    </w:p>
    <w:p w14:paraId="30F7E53F" w14:textId="77777777" w:rsidR="000A3F87" w:rsidRPr="003D07E8" w:rsidRDefault="000A3F87" w:rsidP="000A3F87">
      <w:pPr>
        <w:spacing w:after="0" w:line="240" w:lineRule="auto"/>
        <w:jc w:val="center"/>
        <w:rPr>
          <w:rFonts w:eastAsia="Times New Roman" w:cstheme="minorHAnsi"/>
          <w:b/>
          <w:lang w:eastAsia="ar-SA"/>
        </w:rPr>
      </w:pPr>
      <w:r w:rsidRPr="003D07E8">
        <w:rPr>
          <w:rFonts w:eastAsia="Times New Roman" w:cstheme="minorHAnsi"/>
          <w:b/>
          <w:lang w:eastAsia="ar-SA"/>
        </w:rPr>
        <w:t>§1</w:t>
      </w:r>
    </w:p>
    <w:p w14:paraId="312270B6" w14:textId="7DDDCDF7" w:rsidR="000A3F87" w:rsidRPr="003D07E8" w:rsidRDefault="000A3F87" w:rsidP="00362E1F">
      <w:pPr>
        <w:numPr>
          <w:ilvl w:val="0"/>
          <w:numId w:val="15"/>
        </w:numPr>
        <w:spacing w:after="0" w:line="240" w:lineRule="auto"/>
        <w:jc w:val="both"/>
        <w:rPr>
          <w:rFonts w:eastAsia="Times New Roman" w:cstheme="minorHAnsi"/>
          <w:b/>
        </w:rPr>
      </w:pPr>
      <w:r w:rsidRPr="003D07E8">
        <w:rPr>
          <w:rFonts w:eastAsia="Times New Roman" w:cstheme="minorHAnsi"/>
        </w:rPr>
        <w:t xml:space="preserve">Po przeprowadzonym postępowaniu konkursowym nr </w:t>
      </w:r>
      <w:r w:rsidR="00D24E0F" w:rsidRPr="003D07E8">
        <w:rPr>
          <w:rFonts w:eastAsia="Times New Roman" w:cstheme="minorHAnsi"/>
        </w:rPr>
        <w:t>91</w:t>
      </w:r>
      <w:r w:rsidRPr="003D07E8">
        <w:rPr>
          <w:rFonts w:eastAsia="Times New Roman" w:cstheme="minorHAnsi"/>
        </w:rPr>
        <w:t>/KŚZ/2</w:t>
      </w:r>
      <w:r w:rsidR="00D24E0F" w:rsidRPr="003D07E8">
        <w:rPr>
          <w:rFonts w:eastAsia="Times New Roman" w:cstheme="minorHAnsi"/>
        </w:rPr>
        <w:t>5</w:t>
      </w:r>
      <w:r w:rsidRPr="003D07E8">
        <w:rPr>
          <w:rFonts w:eastAsia="Times New Roman" w:cstheme="minorHAnsi"/>
        </w:rPr>
        <w:t xml:space="preserve"> zgodnie z przepisami Ustawy                    z dnia 15 kwietnia 2011 r. o działalności leczniczej (</w:t>
      </w:r>
      <w:proofErr w:type="spellStart"/>
      <w:r w:rsidR="005013FD" w:rsidRPr="003D07E8">
        <w:rPr>
          <w:rFonts w:eastAsia="Times New Roman" w:cstheme="minorHAnsi"/>
          <w:lang w:eastAsia="ar-SA"/>
        </w:rPr>
        <w:t>t.j</w:t>
      </w:r>
      <w:proofErr w:type="spellEnd"/>
      <w:r w:rsidR="005013FD" w:rsidRPr="003D07E8">
        <w:rPr>
          <w:rFonts w:eastAsia="Times New Roman" w:cstheme="minorHAnsi"/>
          <w:lang w:eastAsia="ar-SA"/>
        </w:rPr>
        <w:t>. Dz. U. z 202</w:t>
      </w:r>
      <w:r w:rsidR="00D24E0F" w:rsidRPr="003D07E8">
        <w:rPr>
          <w:rFonts w:eastAsia="Times New Roman" w:cstheme="minorHAnsi"/>
          <w:lang w:eastAsia="ar-SA"/>
        </w:rPr>
        <w:t>5</w:t>
      </w:r>
      <w:r w:rsidR="005013FD" w:rsidRPr="003D07E8">
        <w:rPr>
          <w:rFonts w:eastAsia="Times New Roman" w:cstheme="minorHAnsi"/>
          <w:lang w:eastAsia="ar-SA"/>
        </w:rPr>
        <w:t xml:space="preserve"> r. poz. </w:t>
      </w:r>
      <w:r w:rsidR="00D24E0F" w:rsidRPr="003D07E8">
        <w:rPr>
          <w:rFonts w:eastAsia="Times New Roman" w:cstheme="minorHAnsi"/>
          <w:lang w:eastAsia="ar-SA"/>
        </w:rPr>
        <w:t>450</w:t>
      </w:r>
      <w:r w:rsidR="005013FD" w:rsidRPr="003D07E8">
        <w:rPr>
          <w:rFonts w:eastAsia="Times New Roman" w:cstheme="minorHAnsi"/>
          <w:lang w:eastAsia="ar-SA"/>
        </w:rPr>
        <w:t xml:space="preserve"> z </w:t>
      </w:r>
      <w:proofErr w:type="spellStart"/>
      <w:r w:rsidR="005013FD" w:rsidRPr="003D07E8">
        <w:rPr>
          <w:rFonts w:eastAsia="Times New Roman" w:cstheme="minorHAnsi"/>
          <w:lang w:eastAsia="ar-SA"/>
        </w:rPr>
        <w:t>późn</w:t>
      </w:r>
      <w:proofErr w:type="spellEnd"/>
      <w:r w:rsidR="005013FD" w:rsidRPr="003D07E8">
        <w:rPr>
          <w:rFonts w:eastAsia="Times New Roman" w:cstheme="minorHAnsi"/>
          <w:lang w:eastAsia="ar-SA"/>
        </w:rPr>
        <w:t>. zm.</w:t>
      </w:r>
      <w:r w:rsidRPr="003D07E8">
        <w:rPr>
          <w:rFonts w:eastAsia="Times New Roman" w:cstheme="minorHAnsi"/>
        </w:rPr>
        <w:t xml:space="preserve">) </w:t>
      </w:r>
      <w:r w:rsidR="00C95C56" w:rsidRPr="003D07E8">
        <w:rPr>
          <w:rFonts w:eastAsia="Times New Roman" w:cstheme="minorHAnsi"/>
        </w:rPr>
        <w:br/>
      </w:r>
      <w:r w:rsidRPr="003D07E8">
        <w:rPr>
          <w:rFonts w:eastAsia="Times New Roman" w:cstheme="minorHAnsi"/>
        </w:rPr>
        <w:t xml:space="preserve">Udzielający zamówienia udziela a Przyjmujący zamówienie przyjmuje do wykonania zamówienie, </w:t>
      </w:r>
      <w:r w:rsidR="00C95C56" w:rsidRPr="003D07E8">
        <w:rPr>
          <w:rFonts w:eastAsia="Times New Roman" w:cstheme="minorHAnsi"/>
        </w:rPr>
        <w:br/>
      </w:r>
      <w:r w:rsidRPr="003D07E8">
        <w:rPr>
          <w:rFonts w:eastAsia="Times New Roman" w:cstheme="minorHAnsi"/>
        </w:rPr>
        <w:t xml:space="preserve">którego przedmiotem jest wykonywanie </w:t>
      </w:r>
      <w:r w:rsidRPr="003D07E8">
        <w:rPr>
          <w:rFonts w:eastAsia="Times New Roman" w:cstheme="minorHAnsi"/>
          <w:bCs/>
        </w:rPr>
        <w:t>świadczeń zdrowotnych w ramach</w:t>
      </w:r>
      <w:r w:rsidRPr="003D07E8">
        <w:rPr>
          <w:rFonts w:eastAsia="Arial Unicode MS" w:cstheme="minorHAnsi"/>
          <w:b/>
        </w:rPr>
        <w:t xml:space="preserve"> </w:t>
      </w:r>
      <w:r w:rsidRPr="003D07E8">
        <w:rPr>
          <w:rFonts w:eastAsia="Arial Unicode MS" w:cstheme="minorHAnsi"/>
        </w:rPr>
        <w:t xml:space="preserve">Poradni </w:t>
      </w:r>
      <w:r w:rsidR="00F12FA2" w:rsidRPr="003D07E8">
        <w:rPr>
          <w:rFonts w:eastAsia="Arial Unicode MS" w:cstheme="minorHAnsi"/>
        </w:rPr>
        <w:t>Okulistyczn</w:t>
      </w:r>
      <w:r w:rsidR="007C08E3" w:rsidRPr="003D07E8">
        <w:rPr>
          <w:rFonts w:eastAsia="Arial Unicode MS" w:cstheme="minorHAnsi"/>
        </w:rPr>
        <w:t xml:space="preserve">ej </w:t>
      </w:r>
      <w:r w:rsidR="00564A29" w:rsidRPr="003D07E8">
        <w:rPr>
          <w:rFonts w:eastAsia="Arial Unicode MS" w:cstheme="minorHAnsi"/>
        </w:rPr>
        <w:t xml:space="preserve">                 </w:t>
      </w:r>
      <w:r w:rsidR="007C08E3" w:rsidRPr="003D07E8">
        <w:rPr>
          <w:rFonts w:eastAsia="Arial Unicode MS" w:cstheme="minorHAnsi"/>
        </w:rPr>
        <w:t>oraz Poradni Okulistycznej dla Dzieci</w:t>
      </w:r>
      <w:r w:rsidRPr="003D07E8">
        <w:rPr>
          <w:rFonts w:eastAsia="Arial Unicode MS" w:cstheme="minorHAnsi"/>
        </w:rPr>
        <w:t xml:space="preserve"> działającej</w:t>
      </w:r>
      <w:r w:rsidRPr="003D07E8">
        <w:rPr>
          <w:rFonts w:eastAsia="Times New Roman" w:cstheme="minorHAnsi"/>
        </w:rPr>
        <w:t xml:space="preserve"> </w:t>
      </w:r>
      <w:r w:rsidRPr="003D07E8">
        <w:rPr>
          <w:rFonts w:eastAsia="Arial Unicode MS" w:cstheme="minorHAnsi"/>
        </w:rPr>
        <w:t>w Zespole Poradni Specjalistycznych</w:t>
      </w:r>
      <w:r w:rsidRPr="003D07E8">
        <w:rPr>
          <w:rFonts w:eastAsia="Times New Roman" w:cstheme="minorHAnsi"/>
        </w:rPr>
        <w:t xml:space="preserve"> </w:t>
      </w:r>
      <w:r w:rsidRPr="003D07E8">
        <w:rPr>
          <w:rFonts w:eastAsia="Times New Roman" w:cstheme="minorHAnsi"/>
          <w:bCs/>
        </w:rPr>
        <w:t xml:space="preserve">Szpitala Miejskiego </w:t>
      </w:r>
      <w:r w:rsidR="007C08E3" w:rsidRPr="003D07E8">
        <w:rPr>
          <w:rFonts w:eastAsia="Times New Roman" w:cstheme="minorHAnsi"/>
          <w:bCs/>
        </w:rPr>
        <w:t xml:space="preserve">                 </w:t>
      </w:r>
      <w:r w:rsidRPr="003D07E8">
        <w:rPr>
          <w:rFonts w:eastAsia="Times New Roman" w:cstheme="minorHAnsi"/>
          <w:bCs/>
        </w:rPr>
        <w:t xml:space="preserve">w Rudzie Śląskiej Sp. z o. o., </w:t>
      </w:r>
      <w:r w:rsidRPr="003D07E8">
        <w:rPr>
          <w:rFonts w:eastAsia="Times New Roman" w:cstheme="minorHAnsi"/>
        </w:rPr>
        <w:t xml:space="preserve">wg postanowień niniejszej umowy, Regulaminu konkursu </w:t>
      </w:r>
      <w:r w:rsidR="00564A29" w:rsidRPr="003D07E8">
        <w:rPr>
          <w:rFonts w:eastAsia="Times New Roman" w:cstheme="minorHAnsi"/>
        </w:rPr>
        <w:t xml:space="preserve">                                       </w:t>
      </w:r>
      <w:r w:rsidRPr="003D07E8">
        <w:rPr>
          <w:rFonts w:eastAsia="Times New Roman" w:cstheme="minorHAnsi"/>
        </w:rPr>
        <w:t>oraz załącznika</w:t>
      </w:r>
      <w:r w:rsidR="007C08E3" w:rsidRPr="003D07E8">
        <w:rPr>
          <w:rFonts w:eastAsia="Times New Roman" w:cstheme="minorHAnsi"/>
        </w:rPr>
        <w:t xml:space="preserve"> </w:t>
      </w:r>
      <w:r w:rsidRPr="003D07E8">
        <w:rPr>
          <w:rFonts w:eastAsia="Times New Roman" w:cstheme="minorHAnsi"/>
        </w:rPr>
        <w:t>nr 1 (stanowiącego</w:t>
      </w:r>
      <w:r w:rsidR="00CD351B" w:rsidRPr="003D07E8">
        <w:rPr>
          <w:rFonts w:eastAsia="Times New Roman" w:cstheme="minorHAnsi"/>
        </w:rPr>
        <w:t xml:space="preserve"> </w:t>
      </w:r>
      <w:r w:rsidRPr="003D07E8">
        <w:rPr>
          <w:rFonts w:eastAsia="Times New Roman" w:cstheme="minorHAnsi"/>
        </w:rPr>
        <w:t>formularz ofertowy) do umowy.</w:t>
      </w:r>
    </w:p>
    <w:p w14:paraId="114AD342" w14:textId="77777777" w:rsidR="000A3F87" w:rsidRPr="003D07E8" w:rsidRDefault="000A3F87" w:rsidP="00362E1F">
      <w:pPr>
        <w:numPr>
          <w:ilvl w:val="0"/>
          <w:numId w:val="15"/>
        </w:numPr>
        <w:spacing w:after="0" w:line="240" w:lineRule="auto"/>
        <w:jc w:val="both"/>
        <w:rPr>
          <w:rFonts w:eastAsia="Times New Roman" w:cstheme="minorHAnsi"/>
          <w:lang w:eastAsia="ar-SA"/>
        </w:rPr>
      </w:pPr>
      <w:r w:rsidRPr="003D07E8">
        <w:rPr>
          <w:rFonts w:eastAsia="Times New Roman" w:cstheme="minorHAnsi"/>
          <w:lang w:eastAsia="ar-SA"/>
        </w:rPr>
        <w:t>Użyte w umowie określenia oznaczają:</w:t>
      </w:r>
    </w:p>
    <w:p w14:paraId="77EF61F8" w14:textId="47B6DA00" w:rsidR="00376989" w:rsidRPr="003D07E8" w:rsidRDefault="000A3F87" w:rsidP="00376989">
      <w:pPr>
        <w:pStyle w:val="Akapitzlist"/>
        <w:numPr>
          <w:ilvl w:val="0"/>
          <w:numId w:val="25"/>
        </w:numPr>
        <w:spacing w:after="0" w:line="240" w:lineRule="auto"/>
        <w:jc w:val="both"/>
        <w:rPr>
          <w:rFonts w:eastAsia="Times New Roman" w:cstheme="minorHAnsi"/>
          <w:lang w:eastAsia="ar-SA"/>
        </w:rPr>
      </w:pPr>
      <w:r w:rsidRPr="003D07E8">
        <w:rPr>
          <w:rFonts w:eastAsia="Times New Roman" w:cstheme="minorHAnsi"/>
          <w:lang w:eastAsia="ar-SA"/>
        </w:rPr>
        <w:t xml:space="preserve">Ustawa </w:t>
      </w:r>
      <w:r w:rsidRPr="003D07E8">
        <w:rPr>
          <w:rFonts w:eastAsia="Times New Roman" w:cstheme="minorHAnsi"/>
          <w:bCs/>
        </w:rPr>
        <w:t>–</w:t>
      </w:r>
      <w:r w:rsidRPr="003D07E8">
        <w:rPr>
          <w:rFonts w:eastAsia="Times New Roman" w:cstheme="minorHAnsi"/>
          <w:lang w:eastAsia="ar-SA"/>
        </w:rPr>
        <w:t xml:space="preserve"> ustawę o działalności leczniczej z dnia 15 </w:t>
      </w:r>
      <w:r w:rsidRPr="003D07E8">
        <w:rPr>
          <w:rFonts w:eastAsia="Times New Roman" w:cstheme="minorHAnsi"/>
        </w:rPr>
        <w:t xml:space="preserve">kwietnia 2011 r. o działalności leczniczej </w:t>
      </w:r>
      <w:r w:rsidRPr="003D07E8">
        <w:rPr>
          <w:rFonts w:eastAsia="Times New Roman" w:cstheme="minorHAnsi"/>
        </w:rPr>
        <w:br/>
        <w:t>(</w:t>
      </w:r>
      <w:proofErr w:type="spellStart"/>
      <w:r w:rsidR="005013FD" w:rsidRPr="003D07E8">
        <w:rPr>
          <w:rFonts w:eastAsia="Times New Roman" w:cstheme="minorHAnsi"/>
          <w:lang w:eastAsia="ar-SA"/>
        </w:rPr>
        <w:t>t.j</w:t>
      </w:r>
      <w:proofErr w:type="spellEnd"/>
      <w:r w:rsidR="005013FD" w:rsidRPr="003D07E8">
        <w:rPr>
          <w:rFonts w:eastAsia="Times New Roman" w:cstheme="minorHAnsi"/>
          <w:lang w:eastAsia="ar-SA"/>
        </w:rPr>
        <w:t>. Dz. U. z 202</w:t>
      </w:r>
      <w:r w:rsidR="00D24E0F" w:rsidRPr="003D07E8">
        <w:rPr>
          <w:rFonts w:eastAsia="Times New Roman" w:cstheme="minorHAnsi"/>
          <w:lang w:eastAsia="ar-SA"/>
        </w:rPr>
        <w:t>5</w:t>
      </w:r>
      <w:r w:rsidR="005013FD" w:rsidRPr="003D07E8">
        <w:rPr>
          <w:rFonts w:eastAsia="Times New Roman" w:cstheme="minorHAnsi"/>
          <w:lang w:eastAsia="ar-SA"/>
        </w:rPr>
        <w:t xml:space="preserve"> r. poz. </w:t>
      </w:r>
      <w:r w:rsidR="00D24E0F" w:rsidRPr="003D07E8">
        <w:rPr>
          <w:rFonts w:eastAsia="Times New Roman" w:cstheme="minorHAnsi"/>
          <w:lang w:eastAsia="ar-SA"/>
        </w:rPr>
        <w:t>450</w:t>
      </w:r>
      <w:r w:rsidR="005013FD" w:rsidRPr="003D07E8">
        <w:rPr>
          <w:rFonts w:eastAsia="Times New Roman" w:cstheme="minorHAnsi"/>
          <w:lang w:eastAsia="ar-SA"/>
        </w:rPr>
        <w:t xml:space="preserve"> z </w:t>
      </w:r>
      <w:proofErr w:type="spellStart"/>
      <w:r w:rsidR="005013FD" w:rsidRPr="003D07E8">
        <w:rPr>
          <w:rFonts w:eastAsia="Times New Roman" w:cstheme="minorHAnsi"/>
          <w:lang w:eastAsia="ar-SA"/>
        </w:rPr>
        <w:t>późn</w:t>
      </w:r>
      <w:proofErr w:type="spellEnd"/>
      <w:r w:rsidR="005013FD" w:rsidRPr="003D07E8">
        <w:rPr>
          <w:rFonts w:eastAsia="Times New Roman" w:cstheme="minorHAnsi"/>
          <w:lang w:eastAsia="ar-SA"/>
        </w:rPr>
        <w:t>. zm.</w:t>
      </w:r>
      <w:r w:rsidRPr="003D07E8">
        <w:rPr>
          <w:rFonts w:eastAsia="Times New Roman" w:cstheme="minorHAnsi"/>
        </w:rPr>
        <w:t>);</w:t>
      </w:r>
    </w:p>
    <w:p w14:paraId="5284007E" w14:textId="77777777" w:rsidR="00A249F4" w:rsidRPr="003D07E8" w:rsidRDefault="000A3F87" w:rsidP="00A249F4">
      <w:pPr>
        <w:pStyle w:val="Akapitzlist"/>
        <w:numPr>
          <w:ilvl w:val="0"/>
          <w:numId w:val="25"/>
        </w:numPr>
        <w:spacing w:after="0" w:line="240" w:lineRule="auto"/>
        <w:jc w:val="both"/>
        <w:rPr>
          <w:rFonts w:eastAsia="Times New Roman" w:cstheme="minorHAnsi"/>
          <w:lang w:eastAsia="ar-SA"/>
        </w:rPr>
      </w:pPr>
      <w:r w:rsidRPr="003D07E8">
        <w:rPr>
          <w:rFonts w:eastAsia="Times New Roman" w:cstheme="minorHAnsi"/>
        </w:rPr>
        <w:t xml:space="preserve">świadczenia zdrowotne - zgodnie z art. 2 ust. 1 pkt 10 ustawy o działalności leczniczej </w:t>
      </w:r>
      <w:r w:rsidRPr="003D07E8">
        <w:rPr>
          <w:rFonts w:eastAsia="Times New Roman" w:cstheme="minorHAnsi"/>
        </w:rPr>
        <w:br/>
        <w:t xml:space="preserve">z </w:t>
      </w:r>
      <w:r w:rsidRPr="003D07E8">
        <w:rPr>
          <w:rFonts w:eastAsia="Times New Roman" w:cstheme="minorHAnsi"/>
          <w:lang w:eastAsia="ar-SA"/>
        </w:rPr>
        <w:t xml:space="preserve">15 </w:t>
      </w:r>
      <w:r w:rsidRPr="003D07E8">
        <w:rPr>
          <w:rFonts w:eastAsia="Times New Roman" w:cstheme="minorHAnsi"/>
        </w:rPr>
        <w:t xml:space="preserve">kwietnia 2011 r. wszelkie działania służące zachowaniu, ratowaniu, przywracaniu                             lub </w:t>
      </w:r>
      <w:r w:rsidRPr="003D07E8">
        <w:rPr>
          <w:rFonts w:eastAsia="Times New Roman" w:cstheme="minorHAnsi"/>
          <w:bCs/>
        </w:rPr>
        <w:t xml:space="preserve">poprawie zdrowia oraz inne działania medyczne wynikające z procesu leczenia                                    lub odrębnych przepisów regulujących zasady ich wykonania; </w:t>
      </w:r>
    </w:p>
    <w:p w14:paraId="732DFB4D" w14:textId="77777777" w:rsidR="00A249F4" w:rsidRPr="003D07E8" w:rsidRDefault="000A3F87" w:rsidP="00A249F4">
      <w:pPr>
        <w:pStyle w:val="Akapitzlist"/>
        <w:numPr>
          <w:ilvl w:val="0"/>
          <w:numId w:val="25"/>
        </w:numPr>
        <w:spacing w:after="0" w:line="240" w:lineRule="auto"/>
        <w:jc w:val="both"/>
        <w:rPr>
          <w:rFonts w:eastAsia="Times New Roman" w:cstheme="minorHAnsi"/>
          <w:lang w:eastAsia="ar-SA"/>
        </w:rPr>
      </w:pPr>
      <w:r w:rsidRPr="003D07E8">
        <w:rPr>
          <w:rFonts w:eastAsia="Times New Roman" w:cstheme="minorHAnsi"/>
        </w:rPr>
        <w:t>Szpital – zakład leczniczy prowadzony przez Udzielającego zamówienia, w którym  podmiot leczniczy wykonuje działalność leczniczą w rodzaju świadczeń szpitalnych;</w:t>
      </w:r>
    </w:p>
    <w:p w14:paraId="2D70CD8E" w14:textId="11321BB0" w:rsidR="00A249F4" w:rsidRPr="003D07E8" w:rsidRDefault="000A3F87" w:rsidP="00A249F4">
      <w:pPr>
        <w:pStyle w:val="Akapitzlist"/>
        <w:numPr>
          <w:ilvl w:val="0"/>
          <w:numId w:val="25"/>
        </w:numPr>
        <w:spacing w:after="0" w:line="240" w:lineRule="auto"/>
        <w:jc w:val="both"/>
        <w:rPr>
          <w:rFonts w:eastAsia="Times New Roman" w:cstheme="minorHAnsi"/>
          <w:lang w:eastAsia="ar-SA"/>
        </w:rPr>
      </w:pPr>
      <w:r w:rsidRPr="003D07E8">
        <w:rPr>
          <w:rFonts w:eastAsia="Times New Roman" w:cstheme="minorHAnsi"/>
        </w:rPr>
        <w:t xml:space="preserve">Poradnia – </w:t>
      </w:r>
      <w:r w:rsidRPr="003D07E8">
        <w:rPr>
          <w:rFonts w:eastAsia="Times New Roman" w:cstheme="minorHAnsi"/>
          <w:bCs/>
        </w:rPr>
        <w:t xml:space="preserve">Poradnia </w:t>
      </w:r>
      <w:r w:rsidR="004F55DC" w:rsidRPr="003D07E8">
        <w:rPr>
          <w:rFonts w:eastAsia="Times New Roman" w:cstheme="minorHAnsi"/>
          <w:bCs/>
        </w:rPr>
        <w:t>Okulistyczna oraz Poradnia Okulistyczna dla dzieci</w:t>
      </w:r>
      <w:r w:rsidRPr="003D07E8">
        <w:rPr>
          <w:rFonts w:eastAsia="Times New Roman" w:cstheme="minorHAnsi"/>
          <w:bCs/>
        </w:rPr>
        <w:t xml:space="preserve"> działająca w Zespole </w:t>
      </w:r>
      <w:r w:rsidRPr="003D07E8">
        <w:rPr>
          <w:rFonts w:eastAsia="Arial Unicode MS" w:cstheme="minorHAnsi"/>
        </w:rPr>
        <w:t>Poradni Specjalistycznych Szpitala Miejskiego w Rudzie Śląskiej Sp. z o. o.,</w:t>
      </w:r>
    </w:p>
    <w:p w14:paraId="2E74DAD1" w14:textId="1B5F37FC" w:rsidR="006C3B9C" w:rsidRPr="003D07E8" w:rsidRDefault="000A3F87" w:rsidP="004B11C0">
      <w:pPr>
        <w:pStyle w:val="Akapitzlist"/>
        <w:numPr>
          <w:ilvl w:val="0"/>
          <w:numId w:val="25"/>
        </w:numPr>
        <w:spacing w:after="0" w:line="240" w:lineRule="auto"/>
        <w:jc w:val="both"/>
        <w:rPr>
          <w:rFonts w:eastAsia="Times New Roman" w:cstheme="minorHAnsi"/>
          <w:lang w:eastAsia="ar-SA"/>
        </w:rPr>
      </w:pPr>
      <w:r w:rsidRPr="003D07E8">
        <w:rPr>
          <w:rFonts w:eastAsia="Arial Unicode MS" w:cstheme="minorHAnsi"/>
        </w:rPr>
        <w:t>ZSP – Zespół Poradni Specjalistycznych Szpitala Miejskiego w Rudzie Śląskiej Sp. z o. o.</w:t>
      </w:r>
    </w:p>
    <w:p w14:paraId="510D1666" w14:textId="77777777" w:rsidR="004B11C0" w:rsidRPr="003D07E8" w:rsidRDefault="004B11C0" w:rsidP="004B11C0">
      <w:pPr>
        <w:pStyle w:val="Akapitzlist"/>
        <w:spacing w:after="0" w:line="240" w:lineRule="auto"/>
        <w:ind w:left="1069"/>
        <w:jc w:val="both"/>
        <w:rPr>
          <w:rFonts w:eastAsia="Times New Roman" w:cstheme="minorHAnsi"/>
          <w:lang w:eastAsia="ar-SA"/>
        </w:rPr>
      </w:pPr>
    </w:p>
    <w:p w14:paraId="639C3458" w14:textId="77777777" w:rsidR="003D07E8" w:rsidRPr="003D07E8" w:rsidRDefault="003D07E8" w:rsidP="004B11C0">
      <w:pPr>
        <w:pStyle w:val="Akapitzlist"/>
        <w:spacing w:after="0" w:line="240" w:lineRule="auto"/>
        <w:ind w:left="1069"/>
        <w:jc w:val="both"/>
        <w:rPr>
          <w:rFonts w:eastAsia="Times New Roman" w:cstheme="minorHAnsi"/>
          <w:lang w:eastAsia="ar-SA"/>
        </w:rPr>
      </w:pPr>
    </w:p>
    <w:p w14:paraId="2516EED7" w14:textId="77777777" w:rsidR="003D07E8" w:rsidRPr="003D07E8" w:rsidRDefault="003D07E8" w:rsidP="004B11C0">
      <w:pPr>
        <w:pStyle w:val="Akapitzlist"/>
        <w:spacing w:after="0" w:line="240" w:lineRule="auto"/>
        <w:ind w:left="1069"/>
        <w:jc w:val="both"/>
        <w:rPr>
          <w:rFonts w:eastAsia="Times New Roman" w:cstheme="minorHAnsi"/>
          <w:lang w:eastAsia="ar-SA"/>
        </w:rPr>
      </w:pPr>
    </w:p>
    <w:p w14:paraId="0015475D" w14:textId="225A950D" w:rsidR="000A3F87" w:rsidRPr="003D07E8" w:rsidRDefault="000A3F87" w:rsidP="00B345CC">
      <w:pPr>
        <w:spacing w:after="0" w:line="240" w:lineRule="auto"/>
        <w:ind w:left="-426"/>
        <w:jc w:val="center"/>
        <w:rPr>
          <w:rFonts w:eastAsia="Times New Roman" w:cstheme="minorHAnsi"/>
          <w:b/>
          <w:lang w:eastAsia="ar-SA"/>
        </w:rPr>
      </w:pPr>
      <w:r w:rsidRPr="003D07E8">
        <w:rPr>
          <w:rFonts w:eastAsia="Times New Roman" w:cstheme="minorHAnsi"/>
          <w:b/>
          <w:lang w:eastAsia="ar-SA"/>
        </w:rPr>
        <w:t>§2</w:t>
      </w:r>
    </w:p>
    <w:p w14:paraId="4B5F7168" w14:textId="77777777" w:rsidR="000A3F87" w:rsidRPr="003D07E8" w:rsidRDefault="000A3F87" w:rsidP="00362E1F">
      <w:pPr>
        <w:numPr>
          <w:ilvl w:val="0"/>
          <w:numId w:val="12"/>
        </w:numPr>
        <w:spacing w:after="0" w:line="240" w:lineRule="auto"/>
        <w:ind w:left="360"/>
        <w:jc w:val="both"/>
        <w:rPr>
          <w:rFonts w:eastAsia="Times New Roman" w:cstheme="minorHAnsi"/>
          <w:lang w:eastAsia="ar-SA"/>
        </w:rPr>
      </w:pPr>
      <w:r w:rsidRPr="003D07E8">
        <w:rPr>
          <w:rFonts w:eastAsia="Times New Roman" w:cstheme="minorHAnsi"/>
        </w:rPr>
        <w:t xml:space="preserve">Realizacja świadczeń zdrowotnych będzie odbywała się wg potrzeb w Poradni zgodnie </w:t>
      </w:r>
      <w:r w:rsidRPr="003D07E8">
        <w:rPr>
          <w:rFonts w:eastAsia="Times New Roman" w:cstheme="minorHAnsi"/>
        </w:rPr>
        <w:br/>
        <w:t xml:space="preserve">z harmonogramem czasu pracy Poradni. </w:t>
      </w:r>
    </w:p>
    <w:p w14:paraId="22B40387" w14:textId="375F061A" w:rsidR="000A3F87" w:rsidRPr="003D07E8" w:rsidRDefault="000A3F87" w:rsidP="00362E1F">
      <w:pPr>
        <w:numPr>
          <w:ilvl w:val="0"/>
          <w:numId w:val="12"/>
        </w:numPr>
        <w:spacing w:after="0" w:line="240" w:lineRule="auto"/>
        <w:ind w:left="360"/>
        <w:jc w:val="both"/>
        <w:rPr>
          <w:rFonts w:eastAsia="Times New Roman" w:cstheme="minorHAnsi"/>
          <w:lang w:eastAsia="ar-SA"/>
        </w:rPr>
      </w:pPr>
      <w:r w:rsidRPr="003D07E8">
        <w:rPr>
          <w:rFonts w:eastAsia="Times New Roman" w:cstheme="minorHAnsi"/>
        </w:rPr>
        <w:t xml:space="preserve">Szczegółowy rozkład pracy Poradni określa Harmonogram Pracy Poradni obowiązujący </w:t>
      </w:r>
      <w:r w:rsidRPr="003D07E8">
        <w:rPr>
          <w:rFonts w:eastAsia="Times New Roman" w:cstheme="minorHAnsi"/>
        </w:rPr>
        <w:br/>
        <w:t>u Udzielającego zamówienia i sporządzony z góry na każdy miesiąc.</w:t>
      </w:r>
    </w:p>
    <w:p w14:paraId="6EF80BE3" w14:textId="043D468F" w:rsidR="000A3F87" w:rsidRPr="003D07E8" w:rsidRDefault="000A3F87" w:rsidP="00362E1F">
      <w:pPr>
        <w:numPr>
          <w:ilvl w:val="0"/>
          <w:numId w:val="12"/>
        </w:numPr>
        <w:spacing w:after="0" w:line="240" w:lineRule="auto"/>
        <w:ind w:left="360"/>
        <w:jc w:val="both"/>
        <w:rPr>
          <w:rFonts w:eastAsia="Times New Roman" w:cstheme="minorHAnsi"/>
          <w:lang w:eastAsia="ar-SA"/>
        </w:rPr>
      </w:pPr>
      <w:r w:rsidRPr="003D07E8">
        <w:rPr>
          <w:rFonts w:eastAsia="Times New Roman" w:cstheme="minorHAnsi"/>
        </w:rPr>
        <w:t xml:space="preserve">Udzielający zamówienia zastrzega sobie prawo zmiany harmonogramu jednak nie później </w:t>
      </w:r>
      <w:r w:rsidR="002B475C" w:rsidRPr="003D07E8">
        <w:rPr>
          <w:rFonts w:eastAsia="Times New Roman" w:cstheme="minorHAnsi"/>
        </w:rPr>
        <w:br/>
      </w:r>
      <w:r w:rsidRPr="003D07E8">
        <w:rPr>
          <w:rFonts w:eastAsia="Times New Roman" w:cstheme="minorHAnsi"/>
        </w:rPr>
        <w:t xml:space="preserve">jak 3 dni przed rozpoczęciem danego miesiąca. Harmonogram Pracy Poradni zatwierdza </w:t>
      </w:r>
      <w:r w:rsidR="002B475C" w:rsidRPr="003D07E8">
        <w:rPr>
          <w:rFonts w:eastAsia="Times New Roman" w:cstheme="minorHAnsi"/>
        </w:rPr>
        <w:br/>
      </w:r>
      <w:r w:rsidRPr="003D07E8">
        <w:rPr>
          <w:rFonts w:eastAsia="Times New Roman" w:cstheme="minorHAnsi"/>
        </w:rPr>
        <w:t>Kierownik Poradni Specjalistycznych.</w:t>
      </w:r>
    </w:p>
    <w:p w14:paraId="09031842" w14:textId="54FD0AF3" w:rsidR="00F432DF" w:rsidRPr="003D07E8" w:rsidRDefault="00F432DF" w:rsidP="00362E1F">
      <w:pPr>
        <w:numPr>
          <w:ilvl w:val="0"/>
          <w:numId w:val="12"/>
        </w:numPr>
        <w:spacing w:after="0" w:line="240" w:lineRule="auto"/>
        <w:ind w:left="360"/>
        <w:jc w:val="both"/>
        <w:rPr>
          <w:rFonts w:eastAsia="Times New Roman" w:cstheme="minorHAnsi"/>
          <w:lang w:eastAsia="ar-SA"/>
        </w:rPr>
      </w:pPr>
      <w:r w:rsidRPr="003D07E8">
        <w:rPr>
          <w:rFonts w:eastAsia="Times New Roman" w:cstheme="minorHAnsi"/>
        </w:rPr>
        <w:t xml:space="preserve">Przyjmujący zamówienie zobowiązany jest </w:t>
      </w:r>
      <w:r w:rsidR="00040310" w:rsidRPr="003D07E8">
        <w:rPr>
          <w:rFonts w:eastAsia="Times New Roman" w:cstheme="minorHAnsi"/>
        </w:rPr>
        <w:t>d</w:t>
      </w:r>
      <w:r w:rsidRPr="003D07E8">
        <w:rPr>
          <w:rFonts w:eastAsia="Times New Roman" w:cstheme="minorHAnsi"/>
        </w:rPr>
        <w:t>o wykonywania przedmiotu zamówienia osobi</w:t>
      </w:r>
      <w:r w:rsidR="00040310" w:rsidRPr="003D07E8">
        <w:rPr>
          <w:rFonts w:eastAsia="Times New Roman" w:cstheme="minorHAnsi"/>
        </w:rPr>
        <w:t>śc</w:t>
      </w:r>
      <w:r w:rsidRPr="003D07E8">
        <w:rPr>
          <w:rFonts w:eastAsia="Times New Roman" w:cstheme="minorHAnsi"/>
        </w:rPr>
        <w:t>ie</w:t>
      </w:r>
      <w:r w:rsidR="00040310" w:rsidRPr="003D07E8">
        <w:rPr>
          <w:rFonts w:eastAsia="Times New Roman" w:cstheme="minorHAnsi"/>
        </w:rPr>
        <w:t>, w sposób samodzielny i z najwyższą starannością w ramach obowiązującej u Udzielającego zamówienia organizacji i porządku w procesie pracy.</w:t>
      </w:r>
    </w:p>
    <w:p w14:paraId="3CECE5FF" w14:textId="0B3B6E89" w:rsidR="000A3F87" w:rsidRPr="003D07E8" w:rsidRDefault="000A3F87" w:rsidP="00362E1F">
      <w:pPr>
        <w:numPr>
          <w:ilvl w:val="0"/>
          <w:numId w:val="12"/>
        </w:numPr>
        <w:tabs>
          <w:tab w:val="num" w:pos="360"/>
          <w:tab w:val="left" w:pos="8693"/>
        </w:tabs>
        <w:suppressAutoHyphens/>
        <w:spacing w:after="0" w:line="240" w:lineRule="auto"/>
        <w:ind w:left="360"/>
        <w:jc w:val="both"/>
        <w:rPr>
          <w:rFonts w:eastAsia="Times New Roman" w:cstheme="minorHAnsi"/>
        </w:rPr>
      </w:pPr>
      <w:r w:rsidRPr="003D07E8">
        <w:rPr>
          <w:rFonts w:eastAsia="Times New Roman" w:cstheme="minorHAnsi"/>
        </w:rPr>
        <w:t xml:space="preserve">W razie uzasadnionej niemożności świadczenia usług dla Udzielającego zamówienia wyjątkowo </w:t>
      </w:r>
      <w:r w:rsidRPr="003D07E8">
        <w:rPr>
          <w:rFonts w:eastAsia="Times New Roman" w:cstheme="minorHAnsi"/>
          <w:bCs/>
        </w:rPr>
        <w:t xml:space="preserve">dopuszcza się możliwość doraźnego zlecania zastępstwa, co wymaga pisemnej zgody </w:t>
      </w:r>
      <w:r w:rsidRPr="003D07E8">
        <w:rPr>
          <w:rFonts w:eastAsia="Times New Roman" w:cstheme="minorHAnsi"/>
        </w:rPr>
        <w:t>Udzielającego zamówienia</w:t>
      </w:r>
      <w:r w:rsidRPr="003D07E8">
        <w:rPr>
          <w:rFonts w:eastAsia="Times New Roman" w:cstheme="minorHAnsi"/>
          <w:bCs/>
        </w:rPr>
        <w:t xml:space="preserve">. </w:t>
      </w:r>
      <w:r w:rsidRPr="003D07E8">
        <w:rPr>
          <w:rFonts w:eastAsia="Times New Roman" w:cstheme="minorHAnsi"/>
        </w:rPr>
        <w:t>Przyjmujący zamówienie</w:t>
      </w:r>
      <w:r w:rsidRPr="003D07E8">
        <w:rPr>
          <w:rFonts w:eastAsia="Times New Roman" w:cstheme="minorHAnsi"/>
          <w:bCs/>
        </w:rPr>
        <w:t xml:space="preserve"> zapewnia, że Zastępca będzie posiadał kwalifikacje </w:t>
      </w:r>
      <w:r w:rsidR="00C95C56" w:rsidRPr="003D07E8">
        <w:rPr>
          <w:rFonts w:eastAsia="Times New Roman" w:cstheme="minorHAnsi"/>
          <w:bCs/>
        </w:rPr>
        <w:br/>
      </w:r>
      <w:r w:rsidRPr="003D07E8">
        <w:rPr>
          <w:rFonts w:eastAsia="Times New Roman" w:cstheme="minorHAnsi"/>
          <w:bCs/>
        </w:rPr>
        <w:t xml:space="preserve">oraz uprawnienia do udzielania świadczeń zdrowotnych zgodnie z wymaganiami niezbędnymi </w:t>
      </w:r>
      <w:r w:rsidR="00C95C56" w:rsidRPr="003D07E8">
        <w:rPr>
          <w:rFonts w:eastAsia="Times New Roman" w:cstheme="minorHAnsi"/>
          <w:bCs/>
        </w:rPr>
        <w:br/>
      </w:r>
      <w:r w:rsidRPr="003D07E8">
        <w:rPr>
          <w:rFonts w:eastAsia="Times New Roman" w:cstheme="minorHAnsi"/>
          <w:bCs/>
        </w:rPr>
        <w:t xml:space="preserve">do realizacji przedmiotu umowy, a także będzie spełniał wszystkie inne wymogi obowiązujące </w:t>
      </w:r>
      <w:r w:rsidRPr="003D07E8">
        <w:rPr>
          <w:rFonts w:eastAsia="Times New Roman" w:cstheme="minorHAnsi"/>
        </w:rPr>
        <w:t>Przyjmującego zamówienie</w:t>
      </w:r>
      <w:r w:rsidRPr="003D07E8">
        <w:rPr>
          <w:rFonts w:eastAsia="Times New Roman" w:cstheme="minorHAnsi"/>
          <w:bCs/>
        </w:rPr>
        <w:t xml:space="preserve">. </w:t>
      </w:r>
      <w:r w:rsidRPr="003D07E8">
        <w:rPr>
          <w:rFonts w:eastAsia="Times New Roman" w:cstheme="minorHAnsi"/>
        </w:rPr>
        <w:t xml:space="preserve">Przyjmujący zamówienie ponosi pełną odpowiedzialność za udzielanie świadczeń zdrowotnych przez osoby trzecie, które udzielają tych świadczeń zdrowotnych </w:t>
      </w:r>
      <w:r w:rsidR="00C95C56" w:rsidRPr="003D07E8">
        <w:rPr>
          <w:rFonts w:eastAsia="Times New Roman" w:cstheme="minorHAnsi"/>
        </w:rPr>
        <w:br/>
      </w:r>
      <w:r w:rsidRPr="003D07E8">
        <w:rPr>
          <w:rFonts w:eastAsia="Times New Roman" w:cstheme="minorHAnsi"/>
        </w:rPr>
        <w:t xml:space="preserve">w jego zastępstwie, o którym mowa powyżej. Przyjmujący zamówienie powierzając wykonanie czynności drugiemu jest odpowiedzialny za szkodę wyrządzoną przez sprawcę przy wykonywaniu powierzonej </w:t>
      </w:r>
      <w:r w:rsidR="00C95C56" w:rsidRPr="003D07E8">
        <w:rPr>
          <w:rFonts w:eastAsia="Times New Roman" w:cstheme="minorHAnsi"/>
        </w:rPr>
        <w:br/>
      </w:r>
      <w:r w:rsidRPr="003D07E8">
        <w:rPr>
          <w:rFonts w:eastAsia="Times New Roman" w:cstheme="minorHAnsi"/>
        </w:rPr>
        <w:t>mu czynności, chyba że nie ponosi winy w wyborze albo że wykonanie czynności powierzył osobie, przedsiębiorstwu lub zakładowi, które w zakresie swej działalności zawodowej trudnią się wykonywaniem takich czynności.</w:t>
      </w:r>
    </w:p>
    <w:p w14:paraId="67403C14" w14:textId="5379E903" w:rsidR="000A3F87" w:rsidRPr="003D07E8" w:rsidRDefault="000A3F87" w:rsidP="00362E1F">
      <w:pPr>
        <w:numPr>
          <w:ilvl w:val="0"/>
          <w:numId w:val="12"/>
        </w:numPr>
        <w:tabs>
          <w:tab w:val="num" w:pos="360"/>
          <w:tab w:val="left" w:pos="8693"/>
        </w:tabs>
        <w:suppressAutoHyphens/>
        <w:spacing w:after="0" w:line="240" w:lineRule="auto"/>
        <w:ind w:left="360"/>
        <w:jc w:val="both"/>
        <w:rPr>
          <w:rFonts w:eastAsia="Times New Roman" w:cstheme="minorHAnsi"/>
        </w:rPr>
      </w:pPr>
      <w:r w:rsidRPr="003D07E8">
        <w:rPr>
          <w:rFonts w:eastAsia="Times New Roman" w:cstheme="minorHAnsi"/>
        </w:rPr>
        <w:t xml:space="preserve">Osoby trzecie zastępujące Przyjmującego zamówienie muszą być ubezpieczone od odpowiedzialności cywilnej zgodnie z obowiązującymi przepisami prawa. </w:t>
      </w:r>
      <w:r w:rsidRPr="003D07E8">
        <w:rPr>
          <w:rFonts w:eastAsia="Times New Roman" w:cstheme="minorHAnsi"/>
          <w:bCs/>
        </w:rPr>
        <w:t xml:space="preserve">Koszty zastępstwa ponosi </w:t>
      </w:r>
      <w:r w:rsidRPr="003D07E8">
        <w:rPr>
          <w:rFonts w:eastAsia="Times New Roman" w:cstheme="minorHAnsi"/>
        </w:rPr>
        <w:t>Przyjmujący zamówienie</w:t>
      </w:r>
      <w:r w:rsidRPr="003D07E8">
        <w:rPr>
          <w:rFonts w:eastAsia="Times New Roman" w:cstheme="minorHAnsi"/>
          <w:bCs/>
        </w:rPr>
        <w:t>.</w:t>
      </w:r>
      <w:r w:rsidRPr="003D07E8">
        <w:rPr>
          <w:rFonts w:eastAsia="Times New Roman" w:cstheme="minorHAnsi"/>
          <w:iCs/>
        </w:rPr>
        <w:t xml:space="preserve"> </w:t>
      </w:r>
    </w:p>
    <w:p w14:paraId="059D53E2" w14:textId="5BE3287E" w:rsidR="003D07E8" w:rsidRDefault="000A3F87" w:rsidP="003D07E8">
      <w:pPr>
        <w:numPr>
          <w:ilvl w:val="0"/>
          <w:numId w:val="12"/>
        </w:numPr>
        <w:tabs>
          <w:tab w:val="num" w:pos="360"/>
          <w:tab w:val="left" w:pos="8693"/>
        </w:tabs>
        <w:suppressAutoHyphens/>
        <w:spacing w:after="0" w:line="240" w:lineRule="auto"/>
        <w:ind w:left="357" w:hanging="357"/>
        <w:jc w:val="both"/>
        <w:rPr>
          <w:rFonts w:eastAsia="Times New Roman" w:cstheme="minorHAnsi"/>
        </w:rPr>
      </w:pPr>
      <w:r w:rsidRPr="003D07E8">
        <w:rPr>
          <w:rFonts w:eastAsia="Times New Roman" w:cstheme="minorHAnsi"/>
        </w:rPr>
        <w:t>W przypadku planowanej przerwy w wykonywaniu świadczeń zdrowotnych Przyjmujący zamówienie poinformuje o tym fakcie Udzielającego zamówienia co najmniej 30 dni przed planowanym terminem rozpoczęcia przerwy, co wymaga pisemnej zgody Udzielającego zamówienia.</w:t>
      </w:r>
      <w:r w:rsidR="005013FD" w:rsidRPr="003D07E8">
        <w:rPr>
          <w:rFonts w:eastAsia="Times New Roman" w:cstheme="minorHAnsi"/>
        </w:rPr>
        <w:t xml:space="preserve"> </w:t>
      </w:r>
      <w:r w:rsidRPr="003D07E8">
        <w:rPr>
          <w:rFonts w:eastAsia="Times New Roman" w:cstheme="minorHAnsi"/>
        </w:rPr>
        <w:t xml:space="preserve">Stosowny wniosek winien być złożony w Sekretariacie Szpitala Miejskiego w Rudzie Śląskiej Sp. z o. o. </w:t>
      </w:r>
    </w:p>
    <w:p w14:paraId="5E1326E9" w14:textId="77777777" w:rsidR="003D07E8" w:rsidRPr="003D07E8" w:rsidRDefault="003D07E8" w:rsidP="003D07E8">
      <w:pPr>
        <w:tabs>
          <w:tab w:val="left" w:pos="8693"/>
        </w:tabs>
        <w:suppressAutoHyphens/>
        <w:spacing w:after="0" w:line="240" w:lineRule="auto"/>
        <w:ind w:left="357"/>
        <w:jc w:val="both"/>
        <w:rPr>
          <w:rFonts w:eastAsia="Times New Roman" w:cstheme="minorHAnsi"/>
        </w:rPr>
      </w:pPr>
    </w:p>
    <w:p w14:paraId="4FAD4462" w14:textId="77777777" w:rsidR="000A3F87" w:rsidRPr="003D07E8" w:rsidRDefault="000A3F87" w:rsidP="003D07E8">
      <w:pPr>
        <w:spacing w:after="0" w:line="240" w:lineRule="auto"/>
        <w:jc w:val="center"/>
        <w:rPr>
          <w:rFonts w:eastAsia="Times New Roman" w:cstheme="minorHAnsi"/>
          <w:b/>
        </w:rPr>
      </w:pPr>
      <w:r w:rsidRPr="003D07E8">
        <w:rPr>
          <w:rFonts w:eastAsia="Times New Roman" w:cstheme="minorHAnsi"/>
          <w:b/>
        </w:rPr>
        <w:t>§3</w:t>
      </w:r>
    </w:p>
    <w:p w14:paraId="0BB9868F" w14:textId="15C612C2" w:rsidR="00CD3927" w:rsidRPr="003D07E8" w:rsidRDefault="000A3F87" w:rsidP="003D07E8">
      <w:pPr>
        <w:pStyle w:val="Tekstpodstawowy21"/>
        <w:numPr>
          <w:ilvl w:val="0"/>
          <w:numId w:val="28"/>
        </w:numPr>
        <w:textAlignment w:val="baseline"/>
        <w:rPr>
          <w:rFonts w:asciiTheme="minorHAnsi" w:hAnsiTheme="minorHAnsi" w:cstheme="minorHAnsi"/>
          <w:sz w:val="22"/>
          <w:szCs w:val="22"/>
          <w:lang w:eastAsia="ar-SA"/>
        </w:rPr>
      </w:pPr>
      <w:r w:rsidRPr="003D07E8">
        <w:rPr>
          <w:rFonts w:asciiTheme="minorHAnsi" w:hAnsiTheme="minorHAnsi" w:cstheme="minorHAnsi"/>
          <w:sz w:val="22"/>
          <w:szCs w:val="22"/>
          <w:lang w:eastAsia="ar-SA"/>
        </w:rPr>
        <w:t xml:space="preserve">Umowa zostaje zawarta na czas oznaczony </w:t>
      </w:r>
      <w:r w:rsidRPr="003D07E8">
        <w:rPr>
          <w:rFonts w:asciiTheme="minorHAnsi" w:hAnsiTheme="minorHAnsi" w:cstheme="minorHAnsi"/>
          <w:b/>
          <w:sz w:val="22"/>
          <w:szCs w:val="22"/>
          <w:lang w:eastAsia="ar-SA"/>
        </w:rPr>
        <w:t xml:space="preserve">od dnia </w:t>
      </w:r>
      <w:r w:rsidR="005013FD" w:rsidRPr="003D07E8">
        <w:rPr>
          <w:rFonts w:asciiTheme="minorHAnsi" w:hAnsiTheme="minorHAnsi" w:cstheme="minorHAnsi"/>
          <w:b/>
          <w:sz w:val="22"/>
          <w:szCs w:val="22"/>
          <w:lang w:eastAsia="ar-SA"/>
        </w:rPr>
        <w:t>…………………..</w:t>
      </w:r>
      <w:r w:rsidRPr="003D07E8">
        <w:rPr>
          <w:rFonts w:asciiTheme="minorHAnsi" w:hAnsiTheme="minorHAnsi" w:cstheme="minorHAnsi"/>
          <w:b/>
          <w:sz w:val="22"/>
          <w:szCs w:val="22"/>
          <w:lang w:eastAsia="ar-SA"/>
        </w:rPr>
        <w:t xml:space="preserve"> r. do dnia </w:t>
      </w:r>
      <w:r w:rsidR="005013FD" w:rsidRPr="003D07E8">
        <w:rPr>
          <w:rFonts w:asciiTheme="minorHAnsi" w:hAnsiTheme="minorHAnsi" w:cstheme="minorHAnsi"/>
          <w:b/>
          <w:sz w:val="22"/>
          <w:szCs w:val="22"/>
          <w:lang w:eastAsia="ar-SA"/>
        </w:rPr>
        <w:t xml:space="preserve">……………………. </w:t>
      </w:r>
      <w:r w:rsidRPr="003D07E8">
        <w:rPr>
          <w:rFonts w:asciiTheme="minorHAnsi" w:hAnsiTheme="minorHAnsi" w:cstheme="minorHAnsi"/>
          <w:b/>
          <w:sz w:val="22"/>
          <w:szCs w:val="22"/>
          <w:lang w:eastAsia="ar-SA"/>
        </w:rPr>
        <w:t xml:space="preserve">r. </w:t>
      </w:r>
      <w:r w:rsidR="00D621FA" w:rsidRPr="003D07E8">
        <w:rPr>
          <w:rFonts w:asciiTheme="minorHAnsi" w:hAnsiTheme="minorHAnsi" w:cstheme="minorHAnsi"/>
          <w:b/>
          <w:sz w:val="22"/>
          <w:szCs w:val="22"/>
          <w:lang w:eastAsia="ar-SA"/>
        </w:rPr>
        <w:br/>
      </w:r>
      <w:r w:rsidRPr="003D07E8">
        <w:rPr>
          <w:rFonts w:asciiTheme="minorHAnsi" w:hAnsiTheme="minorHAnsi" w:cstheme="minorHAnsi"/>
          <w:b/>
          <w:sz w:val="22"/>
          <w:szCs w:val="22"/>
          <w:lang w:eastAsia="ar-SA"/>
        </w:rPr>
        <w:t xml:space="preserve">(tj. na okres </w:t>
      </w:r>
      <w:r w:rsidR="005013FD" w:rsidRPr="003D07E8">
        <w:rPr>
          <w:rFonts w:asciiTheme="minorHAnsi" w:hAnsiTheme="minorHAnsi" w:cstheme="minorHAnsi"/>
          <w:b/>
          <w:sz w:val="22"/>
          <w:szCs w:val="22"/>
          <w:lang w:eastAsia="ar-SA"/>
        </w:rPr>
        <w:t>36</w:t>
      </w:r>
      <w:r w:rsidRPr="003D07E8">
        <w:rPr>
          <w:rFonts w:asciiTheme="minorHAnsi" w:hAnsiTheme="minorHAnsi" w:cstheme="minorHAnsi"/>
          <w:b/>
          <w:sz w:val="22"/>
          <w:szCs w:val="22"/>
          <w:lang w:eastAsia="ar-SA"/>
        </w:rPr>
        <w:t xml:space="preserve"> miesięcy)</w:t>
      </w:r>
      <w:r w:rsidR="00AE7DFB" w:rsidRPr="003D07E8">
        <w:rPr>
          <w:rFonts w:asciiTheme="minorHAnsi" w:hAnsiTheme="minorHAnsi" w:cstheme="minorHAnsi"/>
          <w:bCs/>
          <w:sz w:val="22"/>
          <w:szCs w:val="22"/>
          <w:lang w:eastAsia="ar-SA"/>
        </w:rPr>
        <w:t>,</w:t>
      </w:r>
      <w:r w:rsidRPr="003D07E8">
        <w:rPr>
          <w:rFonts w:asciiTheme="minorHAnsi" w:hAnsiTheme="minorHAnsi" w:cstheme="minorHAnsi"/>
          <w:b/>
          <w:sz w:val="22"/>
          <w:szCs w:val="22"/>
          <w:lang w:eastAsia="ar-SA"/>
        </w:rPr>
        <w:t xml:space="preserve"> </w:t>
      </w:r>
      <w:r w:rsidR="00CD3927" w:rsidRPr="003D07E8">
        <w:rPr>
          <w:rFonts w:asciiTheme="minorHAnsi" w:hAnsiTheme="minorHAnsi" w:cstheme="minorHAnsi"/>
          <w:bCs/>
          <w:sz w:val="22"/>
          <w:szCs w:val="22"/>
          <w:lang w:eastAsia="ar-SA"/>
        </w:rPr>
        <w:t xml:space="preserve">nie dłużej niż do wyczerpania wartości umowy, o której mowa w </w:t>
      </w:r>
      <w:r w:rsidR="00CD3927" w:rsidRPr="003D07E8">
        <w:rPr>
          <w:rFonts w:asciiTheme="minorHAnsi" w:hAnsiTheme="minorHAnsi" w:cstheme="minorHAnsi"/>
          <w:sz w:val="22"/>
          <w:szCs w:val="22"/>
          <w:lang w:eastAsia="ar-SA"/>
        </w:rPr>
        <w:t>§ 7 ust. 1.</w:t>
      </w:r>
      <w:r w:rsidRPr="003D07E8">
        <w:rPr>
          <w:rFonts w:asciiTheme="minorHAnsi" w:hAnsiTheme="minorHAnsi" w:cstheme="minorHAnsi"/>
          <w:b/>
          <w:sz w:val="22"/>
          <w:szCs w:val="22"/>
          <w:lang w:eastAsia="ar-SA"/>
        </w:rPr>
        <w:t xml:space="preserve">                           </w:t>
      </w:r>
    </w:p>
    <w:p w14:paraId="534E116C" w14:textId="4107E3B7" w:rsidR="004B11C0" w:rsidRPr="003D07E8" w:rsidRDefault="000A3F87" w:rsidP="00802755">
      <w:pPr>
        <w:pStyle w:val="Tekstpodstawowy21"/>
        <w:numPr>
          <w:ilvl w:val="0"/>
          <w:numId w:val="28"/>
        </w:numPr>
        <w:textAlignment w:val="baseline"/>
        <w:rPr>
          <w:rFonts w:asciiTheme="minorHAnsi" w:hAnsiTheme="minorHAnsi" w:cstheme="minorHAnsi"/>
          <w:sz w:val="22"/>
          <w:szCs w:val="22"/>
          <w:lang w:eastAsia="ar-SA"/>
        </w:rPr>
      </w:pPr>
      <w:r w:rsidRPr="003D07E8">
        <w:rPr>
          <w:rFonts w:asciiTheme="minorHAnsi" w:hAnsiTheme="minorHAnsi" w:cstheme="minorHAnsi"/>
          <w:sz w:val="22"/>
          <w:szCs w:val="22"/>
          <w:lang w:eastAsia="ar-SA"/>
        </w:rPr>
        <w:t xml:space="preserve">Przyjmujący Zamówienie zobowiązany jest do uzupełnienia w Księdze Rejestrowej prowadzonej </w:t>
      </w:r>
      <w:r w:rsidR="005013FD" w:rsidRPr="003D07E8">
        <w:rPr>
          <w:rFonts w:asciiTheme="minorHAnsi" w:hAnsiTheme="minorHAnsi" w:cstheme="minorHAnsi"/>
          <w:sz w:val="22"/>
          <w:szCs w:val="22"/>
          <w:lang w:eastAsia="ar-SA"/>
        </w:rPr>
        <w:br/>
      </w:r>
      <w:r w:rsidRPr="003D07E8">
        <w:rPr>
          <w:rFonts w:asciiTheme="minorHAnsi" w:hAnsiTheme="minorHAnsi" w:cstheme="minorHAnsi"/>
          <w:sz w:val="22"/>
          <w:szCs w:val="22"/>
          <w:lang w:eastAsia="ar-SA"/>
        </w:rPr>
        <w:t xml:space="preserve">przez Okręgową Izbę Lekarską, miejsca wykonywania świadczeń zdrowotnych w Szpitalu Miejskim </w:t>
      </w:r>
      <w:r w:rsidR="005013FD" w:rsidRPr="003D07E8">
        <w:rPr>
          <w:rFonts w:asciiTheme="minorHAnsi" w:hAnsiTheme="minorHAnsi" w:cstheme="minorHAnsi"/>
          <w:sz w:val="22"/>
          <w:szCs w:val="22"/>
          <w:lang w:eastAsia="ar-SA"/>
        </w:rPr>
        <w:br/>
      </w:r>
      <w:r w:rsidRPr="003D07E8">
        <w:rPr>
          <w:rFonts w:asciiTheme="minorHAnsi" w:hAnsiTheme="minorHAnsi" w:cstheme="minorHAnsi"/>
          <w:sz w:val="22"/>
          <w:szCs w:val="22"/>
          <w:lang w:eastAsia="ar-SA"/>
        </w:rPr>
        <w:t xml:space="preserve">w Rudzie Śląskiej Sp. z o. o. od momentu zawarcia umowy. Przyjmujący zamówienie zobowiązany </w:t>
      </w:r>
      <w:r w:rsidR="005013FD" w:rsidRPr="003D07E8">
        <w:rPr>
          <w:rFonts w:asciiTheme="minorHAnsi" w:hAnsiTheme="minorHAnsi" w:cstheme="minorHAnsi"/>
          <w:sz w:val="22"/>
          <w:szCs w:val="22"/>
          <w:lang w:eastAsia="ar-SA"/>
        </w:rPr>
        <w:br/>
      </w:r>
      <w:r w:rsidRPr="003D07E8">
        <w:rPr>
          <w:rFonts w:asciiTheme="minorHAnsi" w:hAnsiTheme="minorHAnsi" w:cstheme="minorHAnsi"/>
          <w:sz w:val="22"/>
          <w:szCs w:val="22"/>
          <w:lang w:eastAsia="ar-SA"/>
        </w:rPr>
        <w:t xml:space="preserve">jest do przedstawienia wydruku z Księgi Rejestrowej w terminie do 30 dni od daty zawarcia umowy. </w:t>
      </w:r>
    </w:p>
    <w:p w14:paraId="322EA13B" w14:textId="77777777" w:rsidR="00802755" w:rsidRPr="003D07E8" w:rsidRDefault="00802755" w:rsidP="00802755">
      <w:pPr>
        <w:pStyle w:val="Tekstpodstawowy21"/>
        <w:ind w:left="360"/>
        <w:textAlignment w:val="baseline"/>
        <w:rPr>
          <w:rFonts w:asciiTheme="minorHAnsi" w:hAnsiTheme="minorHAnsi" w:cstheme="minorHAnsi"/>
          <w:sz w:val="22"/>
          <w:szCs w:val="22"/>
          <w:lang w:eastAsia="ar-SA"/>
        </w:rPr>
      </w:pPr>
    </w:p>
    <w:p w14:paraId="51018FF3" w14:textId="77777777" w:rsidR="000A3F87" w:rsidRPr="003D07E8" w:rsidRDefault="000A3F87" w:rsidP="000A3F87">
      <w:pPr>
        <w:suppressAutoHyphens/>
        <w:spacing w:after="0" w:line="240" w:lineRule="auto"/>
        <w:jc w:val="center"/>
        <w:rPr>
          <w:rFonts w:eastAsia="Times New Roman" w:cstheme="minorHAnsi"/>
          <w:b/>
          <w:lang w:eastAsia="ar-SA"/>
        </w:rPr>
      </w:pPr>
      <w:r w:rsidRPr="003D07E8">
        <w:rPr>
          <w:rFonts w:eastAsia="Times New Roman" w:cstheme="minorHAnsi"/>
          <w:b/>
          <w:lang w:eastAsia="ar-SA"/>
        </w:rPr>
        <w:t>§4</w:t>
      </w:r>
    </w:p>
    <w:p w14:paraId="43FC40B5" w14:textId="77777777" w:rsidR="000A3F87" w:rsidRPr="003D07E8" w:rsidRDefault="000A3F87" w:rsidP="00362E1F">
      <w:pPr>
        <w:numPr>
          <w:ilvl w:val="1"/>
          <w:numId w:val="5"/>
        </w:numPr>
        <w:tabs>
          <w:tab w:val="num" w:pos="284"/>
        </w:tabs>
        <w:suppressAutoHyphens/>
        <w:spacing w:after="0" w:line="240" w:lineRule="auto"/>
        <w:ind w:left="567" w:hanging="567"/>
        <w:jc w:val="both"/>
        <w:rPr>
          <w:rFonts w:eastAsia="Times New Roman" w:cstheme="minorHAnsi"/>
        </w:rPr>
      </w:pPr>
      <w:r w:rsidRPr="003D07E8">
        <w:rPr>
          <w:rFonts w:eastAsia="Times New Roman" w:cstheme="minorHAnsi"/>
        </w:rPr>
        <w:t>Do obowiązków Przyjmującego zamówienie należy w szczególności:</w:t>
      </w:r>
    </w:p>
    <w:p w14:paraId="3F4B3B04" w14:textId="00FDE682" w:rsidR="000A3F87" w:rsidRPr="003D07E8" w:rsidRDefault="000A3F87" w:rsidP="00362E1F">
      <w:pPr>
        <w:numPr>
          <w:ilvl w:val="0"/>
          <w:numId w:val="11"/>
        </w:numPr>
        <w:spacing w:after="0" w:line="240" w:lineRule="auto"/>
        <w:jc w:val="both"/>
        <w:rPr>
          <w:rFonts w:eastAsia="Times New Roman" w:cstheme="minorHAnsi"/>
          <w:iCs/>
        </w:rPr>
      </w:pPr>
      <w:r w:rsidRPr="003D07E8">
        <w:rPr>
          <w:rFonts w:eastAsia="Times New Roman" w:cstheme="minorHAnsi"/>
        </w:rPr>
        <w:t xml:space="preserve">realizowanie świadczeń zdrowotnych osobiście w sposób samodzielny, z najwyższą starannością </w:t>
      </w:r>
      <w:r w:rsidR="00D621FA" w:rsidRPr="003D07E8">
        <w:rPr>
          <w:rFonts w:eastAsia="Times New Roman" w:cstheme="minorHAnsi"/>
        </w:rPr>
        <w:br/>
      </w:r>
      <w:r w:rsidRPr="003D07E8">
        <w:rPr>
          <w:rFonts w:eastAsia="Times New Roman" w:cstheme="minorHAnsi"/>
        </w:rPr>
        <w:t xml:space="preserve">i troską o dobro pacjenta, zgodnie z Regulaminami i innymi aktami wewnętrznymi obowiązującymi </w:t>
      </w:r>
      <w:r w:rsidR="00C95C56" w:rsidRPr="003D07E8">
        <w:rPr>
          <w:rFonts w:eastAsia="Times New Roman" w:cstheme="minorHAnsi"/>
        </w:rPr>
        <w:br/>
      </w:r>
      <w:r w:rsidRPr="003D07E8">
        <w:rPr>
          <w:rFonts w:eastAsia="Times New Roman" w:cstheme="minorHAnsi"/>
        </w:rPr>
        <w:t xml:space="preserve">u Udzielającego zamówienia, w tym wszelkimi zmianami tych aktów dokonanymi w okresie obowiązywania umowy, Kartą Praw Pacjenta oraz innymi obowiązującymi w tym zakresie regulacjami prawnymi, </w:t>
      </w:r>
      <w:r w:rsidRPr="003D07E8">
        <w:rPr>
          <w:rFonts w:eastAsia="Times New Roman" w:cstheme="minorHAnsi"/>
          <w:lang w:eastAsia="ar-SA"/>
        </w:rPr>
        <w:t>z zasadami etyki zawodowej lekarskiej</w:t>
      </w:r>
      <w:r w:rsidRPr="003D07E8">
        <w:rPr>
          <w:rFonts w:eastAsia="Times New Roman" w:cstheme="minorHAnsi"/>
        </w:rPr>
        <w:t xml:space="preserve">, najlepszą wiedzą medyczną </w:t>
      </w:r>
      <w:r w:rsidR="00C95C56" w:rsidRPr="003D07E8">
        <w:rPr>
          <w:rFonts w:eastAsia="Times New Roman" w:cstheme="minorHAnsi"/>
        </w:rPr>
        <w:br/>
      </w:r>
      <w:r w:rsidRPr="003D07E8">
        <w:rPr>
          <w:rFonts w:eastAsia="Times New Roman" w:cstheme="minorHAnsi"/>
          <w:lang w:eastAsia="ar-SA"/>
        </w:rPr>
        <w:t xml:space="preserve">i standardami postępowania obowiązującymi w zakresie dotyczącym przedmiotu zamówienia, </w:t>
      </w:r>
      <w:r w:rsidR="00C95C56" w:rsidRPr="003D07E8">
        <w:rPr>
          <w:rFonts w:eastAsia="Times New Roman" w:cstheme="minorHAnsi"/>
          <w:lang w:eastAsia="ar-SA"/>
        </w:rPr>
        <w:br/>
      </w:r>
      <w:r w:rsidRPr="003D07E8">
        <w:rPr>
          <w:rFonts w:eastAsia="Times New Roman" w:cstheme="minorHAnsi"/>
          <w:lang w:eastAsia="ar-SA"/>
        </w:rPr>
        <w:t xml:space="preserve">w tym standardami jakości. </w:t>
      </w:r>
      <w:r w:rsidRPr="003D07E8">
        <w:rPr>
          <w:rFonts w:eastAsia="Times New Roman" w:cstheme="minorHAnsi"/>
        </w:rPr>
        <w:t>Przyjmujący zamówienie</w:t>
      </w:r>
      <w:r w:rsidRPr="003D07E8">
        <w:rPr>
          <w:rFonts w:eastAsia="Times New Roman" w:cstheme="minorHAnsi"/>
          <w:i/>
        </w:rPr>
        <w:t xml:space="preserve"> </w:t>
      </w:r>
      <w:r w:rsidRPr="003D07E8">
        <w:rPr>
          <w:rFonts w:eastAsia="Times New Roman" w:cstheme="minorHAnsi"/>
          <w:iCs/>
        </w:rPr>
        <w:t xml:space="preserve">oświadcza, iż zapoznał się z aktami prawnymi, </w:t>
      </w:r>
      <w:r w:rsidR="00C95C56" w:rsidRPr="003D07E8">
        <w:rPr>
          <w:rFonts w:eastAsia="Times New Roman" w:cstheme="minorHAnsi"/>
          <w:iCs/>
        </w:rPr>
        <w:br/>
      </w:r>
      <w:r w:rsidRPr="003D07E8">
        <w:rPr>
          <w:rFonts w:eastAsia="Times New Roman" w:cstheme="minorHAnsi"/>
          <w:iCs/>
        </w:rPr>
        <w:t>o których mowa powyżej i zobowiązuje się do ich przestrzegania;</w:t>
      </w:r>
    </w:p>
    <w:p w14:paraId="4423EB6F" w14:textId="2780AFD1" w:rsidR="000A3F87" w:rsidRPr="003D07E8" w:rsidRDefault="000A3F87" w:rsidP="00362E1F">
      <w:pPr>
        <w:numPr>
          <w:ilvl w:val="0"/>
          <w:numId w:val="11"/>
        </w:numPr>
        <w:spacing w:after="0" w:line="240" w:lineRule="auto"/>
        <w:jc w:val="both"/>
        <w:rPr>
          <w:rFonts w:eastAsia="Times New Roman" w:cstheme="minorHAnsi"/>
        </w:rPr>
      </w:pPr>
      <w:r w:rsidRPr="003D07E8">
        <w:rPr>
          <w:rFonts w:eastAsia="Times New Roman" w:cstheme="minorHAnsi"/>
        </w:rPr>
        <w:lastRenderedPageBreak/>
        <w:t>przestrzeganie warunków i zasad wykonywania świadczeń zdrowotnych wynikających z umów zawartych przez Udzielającego zamówienia z NFZ i innymi podmiotami;</w:t>
      </w:r>
    </w:p>
    <w:p w14:paraId="310BD924" w14:textId="77777777" w:rsidR="000A3F87" w:rsidRPr="003D07E8" w:rsidRDefault="000A3F87" w:rsidP="00362E1F">
      <w:pPr>
        <w:numPr>
          <w:ilvl w:val="0"/>
          <w:numId w:val="11"/>
        </w:numPr>
        <w:spacing w:after="0" w:line="240" w:lineRule="auto"/>
        <w:jc w:val="both"/>
        <w:rPr>
          <w:rFonts w:eastAsia="Times New Roman" w:cstheme="minorHAnsi"/>
        </w:rPr>
      </w:pPr>
      <w:r w:rsidRPr="003D07E8">
        <w:rPr>
          <w:rFonts w:eastAsia="Times New Roman" w:cstheme="minorHAnsi"/>
        </w:rPr>
        <w:t>udzielanie porad i konsultacji w ramach Poradni;</w:t>
      </w:r>
    </w:p>
    <w:p w14:paraId="2E960F6C" w14:textId="77777777" w:rsidR="000A3F87" w:rsidRPr="003D07E8" w:rsidRDefault="000A3F87" w:rsidP="00362E1F">
      <w:pPr>
        <w:numPr>
          <w:ilvl w:val="0"/>
          <w:numId w:val="11"/>
        </w:numPr>
        <w:spacing w:after="0" w:line="240" w:lineRule="auto"/>
        <w:jc w:val="both"/>
        <w:rPr>
          <w:rFonts w:eastAsia="Times New Roman" w:cstheme="minorHAnsi"/>
          <w:lang w:eastAsia="ar-SA"/>
        </w:rPr>
      </w:pPr>
      <w:r w:rsidRPr="003D07E8">
        <w:rPr>
          <w:rFonts w:eastAsia="Times New Roman" w:cstheme="minorHAnsi"/>
        </w:rPr>
        <w:t>udzielanie w razie konieczności konsultacji na potrzeby Poradni Medycyny Pracy;</w:t>
      </w:r>
    </w:p>
    <w:p w14:paraId="4DDA77CD" w14:textId="1B137B4F" w:rsidR="000A3F87" w:rsidRPr="003D07E8" w:rsidRDefault="000A3F87" w:rsidP="00362E1F">
      <w:pPr>
        <w:numPr>
          <w:ilvl w:val="0"/>
          <w:numId w:val="11"/>
        </w:numPr>
        <w:spacing w:after="0" w:line="240" w:lineRule="auto"/>
        <w:jc w:val="both"/>
        <w:rPr>
          <w:rFonts w:eastAsia="Times New Roman" w:cstheme="minorHAnsi"/>
          <w:lang w:eastAsia="ar-SA"/>
        </w:rPr>
      </w:pPr>
      <w:r w:rsidRPr="003D07E8">
        <w:rPr>
          <w:rFonts w:eastAsia="Times New Roman" w:cstheme="minorHAnsi"/>
        </w:rPr>
        <w:t xml:space="preserve">udzielanie w razie konieczności konsultacji pacjentów </w:t>
      </w:r>
      <w:r w:rsidR="00BD22B2" w:rsidRPr="003D07E8">
        <w:rPr>
          <w:rFonts w:eastAsia="Times New Roman" w:cstheme="minorHAnsi"/>
        </w:rPr>
        <w:t>O</w:t>
      </w:r>
      <w:r w:rsidRPr="003D07E8">
        <w:rPr>
          <w:rFonts w:eastAsia="Times New Roman" w:cstheme="minorHAnsi"/>
        </w:rPr>
        <w:t xml:space="preserve">ddziałów </w:t>
      </w:r>
      <w:r w:rsidR="00BD22B2" w:rsidRPr="003D07E8">
        <w:rPr>
          <w:rFonts w:eastAsia="Times New Roman" w:cstheme="minorHAnsi"/>
        </w:rPr>
        <w:t>S</w:t>
      </w:r>
      <w:r w:rsidRPr="003D07E8">
        <w:rPr>
          <w:rFonts w:eastAsia="Times New Roman" w:cstheme="minorHAnsi"/>
        </w:rPr>
        <w:t xml:space="preserve">zpitalnych Szpitala Miejskiego </w:t>
      </w:r>
      <w:r w:rsidRPr="003D07E8">
        <w:rPr>
          <w:rFonts w:eastAsia="Times New Roman" w:cstheme="minorHAnsi"/>
        </w:rPr>
        <w:br/>
        <w:t>w Rudzie Śląskiej Sp.  z o.o.;</w:t>
      </w:r>
    </w:p>
    <w:p w14:paraId="5132DDF2" w14:textId="77777777" w:rsidR="000A3F87" w:rsidRPr="003D07E8" w:rsidRDefault="000A3F87" w:rsidP="00362E1F">
      <w:pPr>
        <w:numPr>
          <w:ilvl w:val="0"/>
          <w:numId w:val="11"/>
        </w:numPr>
        <w:spacing w:after="0" w:line="240" w:lineRule="auto"/>
        <w:jc w:val="both"/>
        <w:rPr>
          <w:rFonts w:eastAsia="Times New Roman" w:cstheme="minorHAnsi"/>
        </w:rPr>
      </w:pPr>
      <w:r w:rsidRPr="003D07E8">
        <w:rPr>
          <w:rFonts w:eastAsia="Times New Roman" w:cstheme="minorHAnsi"/>
        </w:rPr>
        <w:t>poddania się kontroli przeprowadzanej przez Udzielającego zamówienia, w szczególności:</w:t>
      </w:r>
    </w:p>
    <w:p w14:paraId="27796B07" w14:textId="77777777" w:rsidR="000A3F87" w:rsidRPr="003D07E8" w:rsidRDefault="000A3F87" w:rsidP="00362E1F">
      <w:pPr>
        <w:numPr>
          <w:ilvl w:val="0"/>
          <w:numId w:val="22"/>
        </w:numPr>
        <w:spacing w:after="0" w:line="240" w:lineRule="auto"/>
        <w:jc w:val="both"/>
        <w:rPr>
          <w:rFonts w:eastAsia="Times New Roman" w:cstheme="minorHAnsi"/>
        </w:rPr>
      </w:pPr>
      <w:r w:rsidRPr="003D07E8">
        <w:rPr>
          <w:rFonts w:eastAsia="Times New Roman" w:cstheme="minorHAnsi"/>
        </w:rPr>
        <w:t>sposobu udzielania świadczeń zdrowotnych i ich jakości,</w:t>
      </w:r>
    </w:p>
    <w:p w14:paraId="780BA469" w14:textId="77777777" w:rsidR="000A3F87" w:rsidRPr="003D07E8" w:rsidRDefault="000A3F87" w:rsidP="00362E1F">
      <w:pPr>
        <w:numPr>
          <w:ilvl w:val="0"/>
          <w:numId w:val="22"/>
        </w:numPr>
        <w:spacing w:after="0" w:line="240" w:lineRule="auto"/>
        <w:jc w:val="both"/>
        <w:rPr>
          <w:rFonts w:eastAsia="Times New Roman" w:cstheme="minorHAnsi"/>
        </w:rPr>
      </w:pPr>
      <w:r w:rsidRPr="003D07E8">
        <w:rPr>
          <w:rFonts w:eastAsia="Times New Roman" w:cstheme="minorHAnsi"/>
        </w:rPr>
        <w:t>gospodarowania użytkowanym sprzętem, aparaturą medyczną, lekami i innymi środkami niezbędnymi do udzielania świadczeń zdrowotnych,</w:t>
      </w:r>
    </w:p>
    <w:p w14:paraId="71AF4B2D" w14:textId="77777777" w:rsidR="000A3F87" w:rsidRPr="003D07E8" w:rsidRDefault="000A3F87" w:rsidP="00362E1F">
      <w:pPr>
        <w:numPr>
          <w:ilvl w:val="0"/>
          <w:numId w:val="22"/>
        </w:numPr>
        <w:spacing w:after="0" w:line="240" w:lineRule="auto"/>
        <w:jc w:val="both"/>
        <w:rPr>
          <w:rFonts w:eastAsia="Times New Roman" w:cstheme="minorHAnsi"/>
        </w:rPr>
      </w:pPr>
      <w:r w:rsidRPr="003D07E8">
        <w:rPr>
          <w:rFonts w:eastAsia="Times New Roman" w:cstheme="minorHAnsi"/>
        </w:rPr>
        <w:t>dokonywania zgodności rozliczeń świadczeń zdrowotnych zgodnie z obowiązującymi zasadami,</w:t>
      </w:r>
    </w:p>
    <w:p w14:paraId="6CE3E113" w14:textId="5FB61604" w:rsidR="000A3F87" w:rsidRPr="003D07E8" w:rsidRDefault="000A3F87" w:rsidP="00362E1F">
      <w:pPr>
        <w:numPr>
          <w:ilvl w:val="0"/>
          <w:numId w:val="22"/>
        </w:numPr>
        <w:spacing w:after="0" w:line="240" w:lineRule="auto"/>
        <w:jc w:val="both"/>
        <w:rPr>
          <w:rFonts w:eastAsia="Times New Roman" w:cstheme="minorHAnsi"/>
        </w:rPr>
      </w:pPr>
      <w:r w:rsidRPr="003D07E8">
        <w:rPr>
          <w:rFonts w:eastAsia="Times New Roman" w:cstheme="minorHAnsi"/>
        </w:rPr>
        <w:t>prowadzonej dokumentacji medycznej</w:t>
      </w:r>
      <w:r w:rsidR="0071329E" w:rsidRPr="003D07E8">
        <w:rPr>
          <w:rFonts w:eastAsia="Times New Roman" w:cstheme="minorHAnsi"/>
        </w:rPr>
        <w:t>, w zakresie określonym obowiązującymi przepisami prawa oraz w zakresie zgodnym z wymogami Narodowego Funduszu Zdrowia.</w:t>
      </w:r>
      <w:r w:rsidRPr="003D07E8">
        <w:rPr>
          <w:rFonts w:eastAsia="Times New Roman" w:cstheme="minorHAnsi"/>
        </w:rPr>
        <w:t xml:space="preserve"> </w:t>
      </w:r>
    </w:p>
    <w:p w14:paraId="7D3E8D1C" w14:textId="77777777" w:rsidR="000A3F87" w:rsidRPr="003D07E8" w:rsidRDefault="000A3F87" w:rsidP="00362E1F">
      <w:pPr>
        <w:numPr>
          <w:ilvl w:val="0"/>
          <w:numId w:val="11"/>
        </w:numPr>
        <w:spacing w:after="0" w:line="240" w:lineRule="auto"/>
        <w:jc w:val="both"/>
        <w:rPr>
          <w:rFonts w:eastAsia="Times New Roman" w:cstheme="minorHAnsi"/>
        </w:rPr>
      </w:pPr>
      <w:r w:rsidRPr="003D07E8">
        <w:rPr>
          <w:rFonts w:eastAsia="Times New Roman" w:cstheme="minorHAnsi"/>
        </w:rPr>
        <w:t>współpraca z innymi komórkami organizacyjnymi Udzielającego zamówienia;</w:t>
      </w:r>
    </w:p>
    <w:p w14:paraId="63B86B13" w14:textId="77777777" w:rsidR="000A3F87" w:rsidRPr="003D07E8" w:rsidRDefault="000A3F87" w:rsidP="00362E1F">
      <w:pPr>
        <w:numPr>
          <w:ilvl w:val="0"/>
          <w:numId w:val="11"/>
        </w:numPr>
        <w:spacing w:after="0" w:line="240" w:lineRule="auto"/>
        <w:jc w:val="both"/>
        <w:rPr>
          <w:rFonts w:eastAsia="Times New Roman" w:cstheme="minorHAnsi"/>
        </w:rPr>
      </w:pPr>
      <w:r w:rsidRPr="003D07E8">
        <w:rPr>
          <w:rFonts w:eastAsia="Times New Roman" w:cstheme="minorHAnsi"/>
        </w:rPr>
        <w:t>prowadzenia dokumentacji medycznej wykonanych procedur medycznych;</w:t>
      </w:r>
    </w:p>
    <w:p w14:paraId="34F09424" w14:textId="77777777" w:rsidR="000A3F87" w:rsidRPr="003D07E8" w:rsidRDefault="000A3F87" w:rsidP="00362E1F">
      <w:pPr>
        <w:numPr>
          <w:ilvl w:val="0"/>
          <w:numId w:val="11"/>
        </w:numPr>
        <w:spacing w:after="0" w:line="240" w:lineRule="auto"/>
        <w:jc w:val="both"/>
        <w:rPr>
          <w:rFonts w:eastAsia="Times New Roman" w:cstheme="minorHAnsi"/>
        </w:rPr>
      </w:pPr>
      <w:r w:rsidRPr="003D07E8">
        <w:rPr>
          <w:rFonts w:eastAsia="Times New Roman" w:cstheme="minorHAnsi"/>
        </w:rPr>
        <w:t>prowadzenia sprawozdawczości statystycznej;</w:t>
      </w:r>
    </w:p>
    <w:p w14:paraId="0C6FF38F" w14:textId="2C3CEE03" w:rsidR="000A3F87" w:rsidRPr="003D07E8" w:rsidRDefault="000A3F87" w:rsidP="00362E1F">
      <w:pPr>
        <w:numPr>
          <w:ilvl w:val="0"/>
          <w:numId w:val="11"/>
        </w:numPr>
        <w:spacing w:after="0" w:line="240" w:lineRule="auto"/>
        <w:jc w:val="both"/>
        <w:rPr>
          <w:rFonts w:eastAsia="Times New Roman" w:cstheme="minorHAnsi"/>
        </w:rPr>
      </w:pPr>
      <w:r w:rsidRPr="003D07E8">
        <w:rPr>
          <w:rFonts w:eastAsia="Times New Roman" w:cstheme="minorHAnsi"/>
        </w:rPr>
        <w:t xml:space="preserve">zapoznanie się z obiektem, strukturą organizacyjną Udzielającego zamówienia, </w:t>
      </w:r>
      <w:r w:rsidR="00C95C56" w:rsidRPr="003D07E8">
        <w:rPr>
          <w:rFonts w:eastAsia="Times New Roman" w:cstheme="minorHAnsi"/>
        </w:rPr>
        <w:br/>
      </w:r>
      <w:r w:rsidRPr="003D07E8">
        <w:rPr>
          <w:rFonts w:eastAsia="Times New Roman" w:cstheme="minorHAnsi"/>
        </w:rPr>
        <w:t>aktami wewnętrznymi obowiązującymi u Udzielającego zamówienia i ich przestrzeganie;</w:t>
      </w:r>
    </w:p>
    <w:p w14:paraId="3DDF7D8E" w14:textId="71ECE463" w:rsidR="000A3F87" w:rsidRPr="003D07E8" w:rsidRDefault="000A3F87" w:rsidP="00362E1F">
      <w:pPr>
        <w:numPr>
          <w:ilvl w:val="0"/>
          <w:numId w:val="11"/>
        </w:numPr>
        <w:spacing w:after="0" w:line="240" w:lineRule="auto"/>
        <w:jc w:val="both"/>
        <w:rPr>
          <w:rFonts w:eastAsia="Times New Roman" w:cstheme="minorHAnsi"/>
        </w:rPr>
      </w:pPr>
      <w:r w:rsidRPr="003D07E8">
        <w:rPr>
          <w:rFonts w:eastAsia="Times New Roman" w:cstheme="minorHAnsi"/>
        </w:rPr>
        <w:t>przestrzeganie harmonogramu czasu pracy Poradni oraz obowiązującego porządku i organizacji pracy Udzielającego zamówienia;</w:t>
      </w:r>
    </w:p>
    <w:p w14:paraId="41E08ACD" w14:textId="77777777" w:rsidR="000A3F87" w:rsidRPr="003D07E8" w:rsidRDefault="000A3F87" w:rsidP="00362E1F">
      <w:pPr>
        <w:numPr>
          <w:ilvl w:val="0"/>
          <w:numId w:val="11"/>
        </w:numPr>
        <w:spacing w:after="0" w:line="240" w:lineRule="auto"/>
        <w:jc w:val="both"/>
        <w:rPr>
          <w:rFonts w:eastAsia="Times New Roman" w:cstheme="minorHAnsi"/>
        </w:rPr>
      </w:pPr>
      <w:r w:rsidRPr="003D07E8">
        <w:rPr>
          <w:rFonts w:eastAsia="Times New Roman" w:cstheme="minorHAnsi"/>
        </w:rPr>
        <w:t>dbałość o powierzony sprzęt i aparaturę medyczną oraz inne powierzone mienie Udzielającego zamówienia;</w:t>
      </w:r>
    </w:p>
    <w:p w14:paraId="5E39A89F" w14:textId="77777777" w:rsidR="000A3F87" w:rsidRPr="003D07E8" w:rsidRDefault="000A3F87" w:rsidP="00362E1F">
      <w:pPr>
        <w:numPr>
          <w:ilvl w:val="0"/>
          <w:numId w:val="11"/>
        </w:numPr>
        <w:spacing w:after="0" w:line="240" w:lineRule="auto"/>
        <w:jc w:val="both"/>
        <w:rPr>
          <w:rFonts w:eastAsia="Times New Roman" w:cstheme="minorHAnsi"/>
        </w:rPr>
      </w:pPr>
      <w:r w:rsidRPr="003D07E8">
        <w:rPr>
          <w:rFonts w:eastAsia="Times New Roman" w:cstheme="minorHAnsi"/>
        </w:rPr>
        <w:t>udział w naradach organizowanych przez Udzielającego zamówienia;</w:t>
      </w:r>
    </w:p>
    <w:p w14:paraId="6506C6E8" w14:textId="77777777" w:rsidR="000A3F87" w:rsidRPr="003D07E8" w:rsidRDefault="000A3F87" w:rsidP="00362E1F">
      <w:pPr>
        <w:numPr>
          <w:ilvl w:val="0"/>
          <w:numId w:val="11"/>
        </w:numPr>
        <w:spacing w:after="0" w:line="240" w:lineRule="auto"/>
        <w:jc w:val="both"/>
        <w:rPr>
          <w:rFonts w:eastAsia="Times New Roman" w:cstheme="minorHAnsi"/>
        </w:rPr>
      </w:pPr>
      <w:r w:rsidRPr="003D07E8">
        <w:rPr>
          <w:rFonts w:eastAsia="Times New Roman" w:cstheme="minorHAnsi"/>
        </w:rPr>
        <w:t>posiadanie aktualnej książeczki badań do celów sanitarno-epidemiologicznych;</w:t>
      </w:r>
    </w:p>
    <w:p w14:paraId="5009A8BE" w14:textId="77777777" w:rsidR="000A3F87" w:rsidRPr="003D07E8" w:rsidRDefault="000A3F87" w:rsidP="00362E1F">
      <w:pPr>
        <w:numPr>
          <w:ilvl w:val="0"/>
          <w:numId w:val="11"/>
        </w:numPr>
        <w:spacing w:after="0" w:line="240" w:lineRule="auto"/>
        <w:jc w:val="both"/>
        <w:rPr>
          <w:rFonts w:eastAsia="Times New Roman" w:cstheme="minorHAnsi"/>
        </w:rPr>
      </w:pPr>
      <w:r w:rsidRPr="003D07E8">
        <w:rPr>
          <w:rFonts w:eastAsia="Times New Roman" w:cstheme="minorHAnsi"/>
        </w:rPr>
        <w:t>posiadanie odzieży i obuwia ochronnego;</w:t>
      </w:r>
    </w:p>
    <w:p w14:paraId="33B388FB" w14:textId="61C00E34" w:rsidR="005013FD" w:rsidRPr="003D07E8" w:rsidRDefault="000A3F87" w:rsidP="005013FD">
      <w:pPr>
        <w:pStyle w:val="Akapitzlist"/>
        <w:numPr>
          <w:ilvl w:val="0"/>
          <w:numId w:val="5"/>
        </w:numPr>
        <w:spacing w:after="0" w:line="240" w:lineRule="auto"/>
        <w:jc w:val="both"/>
        <w:rPr>
          <w:rFonts w:eastAsia="Times New Roman" w:cstheme="minorHAnsi"/>
        </w:rPr>
      </w:pPr>
      <w:r w:rsidRPr="003D07E8">
        <w:rPr>
          <w:rFonts w:eastAsia="Times New Roman" w:cstheme="minorHAnsi"/>
        </w:rPr>
        <w:t xml:space="preserve">Przyjmujący zamówienie w trakcie świadczenia usługi zobowiązany jest do noszenia odzieży ochronnej </w:t>
      </w:r>
      <w:r w:rsidR="00C95C56" w:rsidRPr="003D07E8">
        <w:rPr>
          <w:rFonts w:eastAsia="Times New Roman" w:cstheme="minorHAnsi"/>
        </w:rPr>
        <w:br/>
      </w:r>
      <w:r w:rsidRPr="003D07E8">
        <w:rPr>
          <w:rFonts w:eastAsia="Times New Roman" w:cstheme="minorHAnsi"/>
        </w:rPr>
        <w:t>i roboczej spełniającej wymogi stosowane u Udzielającego zamówienia w zakresie parametrów</w:t>
      </w:r>
      <w:r w:rsidR="00C95C56" w:rsidRPr="003D07E8">
        <w:rPr>
          <w:rFonts w:eastAsia="Times New Roman" w:cstheme="minorHAnsi"/>
        </w:rPr>
        <w:t xml:space="preserve"> </w:t>
      </w:r>
      <w:r w:rsidRPr="003D07E8">
        <w:rPr>
          <w:rFonts w:eastAsia="Times New Roman" w:cstheme="minorHAnsi"/>
        </w:rPr>
        <w:t xml:space="preserve">użytkowych, asortymentu i wzornictwa – zakupionej na swój koszt oraz utrzymywania jej w należytej czystości zgodnie z wymogami sanitarno-epidemiologicznymi.  </w:t>
      </w:r>
    </w:p>
    <w:p w14:paraId="6E873248" w14:textId="77777777" w:rsidR="005013FD" w:rsidRPr="003D07E8" w:rsidRDefault="000A3F87" w:rsidP="005013FD">
      <w:pPr>
        <w:pStyle w:val="Akapitzlist"/>
        <w:numPr>
          <w:ilvl w:val="0"/>
          <w:numId w:val="5"/>
        </w:numPr>
        <w:spacing w:after="0" w:line="240" w:lineRule="auto"/>
        <w:jc w:val="both"/>
        <w:rPr>
          <w:rFonts w:eastAsia="Times New Roman" w:cstheme="minorHAnsi"/>
        </w:rPr>
      </w:pPr>
      <w:r w:rsidRPr="003D07E8">
        <w:rPr>
          <w:rFonts w:eastAsia="Times New Roman" w:cstheme="minorHAnsi"/>
        </w:rPr>
        <w:t>Przyjmujący zamówienie oświadcza, że posiada stosowne kwalifikacje i uprawnienia do realizacji świadczeń zdrowotnych określonych w niniejszej umowie</w:t>
      </w:r>
      <w:r w:rsidR="005013FD" w:rsidRPr="003D07E8">
        <w:rPr>
          <w:rFonts w:eastAsia="Times New Roman" w:cstheme="minorHAnsi"/>
        </w:rPr>
        <w:t>.</w:t>
      </w:r>
    </w:p>
    <w:p w14:paraId="38842DC2" w14:textId="77777777" w:rsidR="005013FD" w:rsidRPr="003D07E8" w:rsidRDefault="000A3F87" w:rsidP="005013FD">
      <w:pPr>
        <w:pStyle w:val="Akapitzlist"/>
        <w:numPr>
          <w:ilvl w:val="0"/>
          <w:numId w:val="5"/>
        </w:numPr>
        <w:spacing w:after="0" w:line="240" w:lineRule="auto"/>
        <w:jc w:val="both"/>
        <w:rPr>
          <w:rFonts w:eastAsia="Times New Roman" w:cstheme="minorHAnsi"/>
        </w:rPr>
      </w:pPr>
      <w:r w:rsidRPr="003D07E8">
        <w:rPr>
          <w:rFonts w:eastAsia="Times New Roman" w:cstheme="minorHAnsi"/>
        </w:rPr>
        <w:t>Przyjmujący zamówienie</w:t>
      </w:r>
      <w:r w:rsidRPr="003D07E8">
        <w:rPr>
          <w:rFonts w:eastAsia="Times New Roman" w:cstheme="minorHAnsi"/>
          <w:lang w:eastAsia="ar-SA"/>
        </w:rPr>
        <w:t xml:space="preserve"> zobowiązuje się do zapoznania się z treścią umów zawartych pomiędzy Szpitalem Miejskim w Rudzie Śląskiej Sp. z o.o. i Narodowym Funduszem Zdrowia - Śląskim Odziałem Wojewódzkim w Katowicach dotyczących udzielania świadczeń opieki zdrowotnej - ambulatoryjna opieka specjalistyczna i warunkami ich realizacji w częściach obejmujących przedmiot zamówienia.</w:t>
      </w:r>
    </w:p>
    <w:p w14:paraId="1DC907B5" w14:textId="345AB0ED" w:rsidR="000A3F87" w:rsidRPr="003D07E8" w:rsidRDefault="000A3F87" w:rsidP="000A3F87">
      <w:pPr>
        <w:pStyle w:val="Akapitzlist"/>
        <w:numPr>
          <w:ilvl w:val="0"/>
          <w:numId w:val="5"/>
        </w:numPr>
        <w:spacing w:after="0" w:line="240" w:lineRule="auto"/>
        <w:jc w:val="both"/>
        <w:rPr>
          <w:rFonts w:eastAsia="Times New Roman" w:cstheme="minorHAnsi"/>
        </w:rPr>
      </w:pPr>
      <w:r w:rsidRPr="003D07E8">
        <w:rPr>
          <w:rFonts w:eastAsia="Times New Roman" w:cstheme="minorHAnsi"/>
        </w:rPr>
        <w:t>Udzielający zamówienia</w:t>
      </w:r>
      <w:r w:rsidRPr="003D07E8">
        <w:rPr>
          <w:rFonts w:eastAsia="Times New Roman" w:cstheme="minorHAnsi"/>
          <w:lang w:eastAsia="ar-SA"/>
        </w:rPr>
        <w:t xml:space="preserve"> zobowiązuje się udostępnić </w:t>
      </w:r>
      <w:r w:rsidRPr="003D07E8">
        <w:rPr>
          <w:rFonts w:eastAsia="Times New Roman" w:cstheme="minorHAnsi"/>
        </w:rPr>
        <w:t>Przyjmującemu zamówienie</w:t>
      </w:r>
      <w:r w:rsidRPr="003D07E8">
        <w:rPr>
          <w:rFonts w:eastAsia="Times New Roman" w:cstheme="minorHAnsi"/>
          <w:lang w:eastAsia="ar-SA"/>
        </w:rPr>
        <w:t xml:space="preserve"> umowy, </w:t>
      </w:r>
      <w:r w:rsidR="00C95C56" w:rsidRPr="003D07E8">
        <w:rPr>
          <w:rFonts w:eastAsia="Times New Roman" w:cstheme="minorHAnsi"/>
          <w:lang w:eastAsia="ar-SA"/>
        </w:rPr>
        <w:br/>
      </w:r>
      <w:r w:rsidRPr="003D07E8">
        <w:rPr>
          <w:rFonts w:eastAsia="Times New Roman" w:cstheme="minorHAnsi"/>
          <w:lang w:eastAsia="ar-SA"/>
        </w:rPr>
        <w:t xml:space="preserve">o których mowa w ust. </w:t>
      </w:r>
      <w:r w:rsidR="005013FD" w:rsidRPr="003D07E8">
        <w:rPr>
          <w:rFonts w:eastAsia="Times New Roman" w:cstheme="minorHAnsi"/>
          <w:lang w:eastAsia="ar-SA"/>
        </w:rPr>
        <w:t>4</w:t>
      </w:r>
      <w:r w:rsidRPr="003D07E8">
        <w:rPr>
          <w:rFonts w:eastAsia="Times New Roman" w:cstheme="minorHAnsi"/>
          <w:lang w:eastAsia="ar-SA"/>
        </w:rPr>
        <w:t xml:space="preserve"> w wymaganym do realizacji zamówienia zakresie.</w:t>
      </w:r>
    </w:p>
    <w:p w14:paraId="04DDAE18" w14:textId="77777777" w:rsidR="004B11C0" w:rsidRPr="003D07E8" w:rsidRDefault="004B11C0" w:rsidP="004B11C0">
      <w:pPr>
        <w:pStyle w:val="Akapitzlist"/>
        <w:spacing w:after="0" w:line="240" w:lineRule="auto"/>
        <w:ind w:left="360"/>
        <w:jc w:val="both"/>
        <w:rPr>
          <w:rFonts w:eastAsia="Times New Roman" w:cstheme="minorHAnsi"/>
        </w:rPr>
      </w:pPr>
    </w:p>
    <w:p w14:paraId="4439760F" w14:textId="77777777" w:rsidR="000A3F87" w:rsidRPr="003D07E8" w:rsidRDefault="000A3F87" w:rsidP="000A3F87">
      <w:pPr>
        <w:spacing w:after="0" w:line="240" w:lineRule="auto"/>
        <w:jc w:val="center"/>
        <w:rPr>
          <w:rFonts w:eastAsia="Times New Roman" w:cstheme="minorHAnsi"/>
          <w:b/>
        </w:rPr>
      </w:pPr>
      <w:r w:rsidRPr="003D07E8">
        <w:rPr>
          <w:rFonts w:eastAsia="Times New Roman" w:cstheme="minorHAnsi"/>
          <w:b/>
        </w:rPr>
        <w:t>§5</w:t>
      </w:r>
    </w:p>
    <w:p w14:paraId="6B72E5FA" w14:textId="77777777" w:rsidR="000A3F87" w:rsidRPr="003D07E8" w:rsidRDefault="000A3F87" w:rsidP="00362E1F">
      <w:pPr>
        <w:numPr>
          <w:ilvl w:val="0"/>
          <w:numId w:val="8"/>
        </w:numPr>
        <w:tabs>
          <w:tab w:val="num" w:pos="360"/>
        </w:tabs>
        <w:spacing w:after="0" w:line="240" w:lineRule="auto"/>
        <w:ind w:left="360"/>
        <w:jc w:val="both"/>
        <w:rPr>
          <w:rFonts w:eastAsia="Times New Roman" w:cstheme="minorHAnsi"/>
          <w:lang w:eastAsia="ar-SA"/>
        </w:rPr>
      </w:pPr>
      <w:r w:rsidRPr="003D07E8">
        <w:rPr>
          <w:rFonts w:eastAsia="Times New Roman" w:cstheme="minorHAnsi"/>
        </w:rPr>
        <w:t>Udzielający zamówienia zobowiązuje się postawić do dyspozycji Przyjmującego zamówienie</w:t>
      </w:r>
      <w:r w:rsidRPr="003D07E8">
        <w:rPr>
          <w:rFonts w:eastAsia="Times New Roman" w:cstheme="minorHAnsi"/>
          <w:lang w:eastAsia="ar-SA"/>
        </w:rPr>
        <w:t xml:space="preserve"> </w:t>
      </w:r>
      <w:r w:rsidRPr="003D07E8">
        <w:rPr>
          <w:rFonts w:eastAsia="Times New Roman" w:cstheme="minorHAnsi"/>
        </w:rPr>
        <w:t>personel medyczny o odpowiednich kwalifikacjach, sprzęt i aparaturę medyczną spełniającą niezbędne wymagania, leki, wyroby medyczne i inne materiały w celu umożliwienia Przyjmującemu zamówienie</w:t>
      </w:r>
      <w:r w:rsidRPr="003D07E8">
        <w:rPr>
          <w:rFonts w:eastAsia="Times New Roman" w:cstheme="minorHAnsi"/>
          <w:lang w:eastAsia="ar-SA"/>
        </w:rPr>
        <w:t xml:space="preserve"> </w:t>
      </w:r>
      <w:r w:rsidRPr="003D07E8">
        <w:rPr>
          <w:rFonts w:eastAsia="Times New Roman" w:cstheme="minorHAnsi"/>
        </w:rPr>
        <w:t>wykonywanie obowiązków wynikających z  niniejszej umowy</w:t>
      </w:r>
      <w:r w:rsidRPr="003D07E8">
        <w:rPr>
          <w:rFonts w:eastAsia="Times New Roman" w:cstheme="minorHAnsi"/>
          <w:lang w:eastAsia="ar-SA"/>
        </w:rPr>
        <w:t xml:space="preserve">. </w:t>
      </w:r>
    </w:p>
    <w:p w14:paraId="49EA2796" w14:textId="7F9C1545" w:rsidR="007E0040" w:rsidRPr="003D07E8" w:rsidRDefault="000A3F87" w:rsidP="007E0040">
      <w:pPr>
        <w:numPr>
          <w:ilvl w:val="0"/>
          <w:numId w:val="8"/>
        </w:numPr>
        <w:tabs>
          <w:tab w:val="num" w:pos="360"/>
        </w:tabs>
        <w:spacing w:after="0" w:line="240" w:lineRule="auto"/>
        <w:ind w:left="360"/>
        <w:jc w:val="both"/>
        <w:rPr>
          <w:rFonts w:eastAsia="Times New Roman" w:cstheme="minorHAnsi"/>
          <w:lang w:eastAsia="ar-SA"/>
        </w:rPr>
      </w:pPr>
      <w:r w:rsidRPr="003D07E8">
        <w:rPr>
          <w:rFonts w:eastAsia="Times New Roman" w:cstheme="minorHAnsi"/>
        </w:rPr>
        <w:t>Udzielający zamówienia zobowiązuje się do utylizacji odpadów, w tym odpadów biologicznych powstałych w czasie realizacji niniejszej umowy.</w:t>
      </w:r>
    </w:p>
    <w:p w14:paraId="0456CB50" w14:textId="702B7E49" w:rsidR="000A3F87" w:rsidRPr="003D07E8" w:rsidRDefault="000A3F87" w:rsidP="007E0040">
      <w:pPr>
        <w:numPr>
          <w:ilvl w:val="0"/>
          <w:numId w:val="8"/>
        </w:numPr>
        <w:tabs>
          <w:tab w:val="num" w:pos="360"/>
        </w:tabs>
        <w:spacing w:after="0" w:line="240" w:lineRule="auto"/>
        <w:ind w:left="360"/>
        <w:jc w:val="both"/>
        <w:rPr>
          <w:rFonts w:eastAsia="Times New Roman" w:cstheme="minorHAnsi"/>
          <w:lang w:eastAsia="ar-SA"/>
        </w:rPr>
      </w:pPr>
      <w:r w:rsidRPr="003D07E8">
        <w:rPr>
          <w:rFonts w:eastAsia="Times New Roman" w:cstheme="minorHAnsi"/>
        </w:rPr>
        <w:t>Przyjmujący zamówienie</w:t>
      </w:r>
      <w:r w:rsidRPr="003D07E8">
        <w:rPr>
          <w:rFonts w:eastAsia="Times New Roman" w:cstheme="minorHAnsi"/>
          <w:lang w:eastAsia="ar-SA"/>
        </w:rPr>
        <w:t xml:space="preserve"> zobowiązuje się do korzystania z pomieszczeń oraz sprzętu </w:t>
      </w:r>
      <w:r w:rsidRPr="003D07E8">
        <w:rPr>
          <w:rFonts w:eastAsia="Times New Roman" w:cstheme="minorHAnsi"/>
          <w:lang w:eastAsia="ar-SA"/>
        </w:rPr>
        <w:br/>
        <w:t xml:space="preserve">i aparatury medycznej należących do </w:t>
      </w:r>
      <w:r w:rsidRPr="003D07E8">
        <w:rPr>
          <w:rFonts w:eastAsia="Times New Roman" w:cstheme="minorHAnsi"/>
        </w:rPr>
        <w:t>Udzielającego zamówienia</w:t>
      </w:r>
      <w:r w:rsidRPr="003D07E8">
        <w:rPr>
          <w:rFonts w:eastAsia="Times New Roman" w:cstheme="minorHAnsi"/>
          <w:lang w:eastAsia="ar-SA"/>
        </w:rPr>
        <w:t xml:space="preserve">, zgodnie z ich przeznaczeniem                            i w celach określonych w niniejszej umowie </w:t>
      </w:r>
      <w:r w:rsidRPr="003D07E8">
        <w:rPr>
          <w:rFonts w:eastAsia="Times New Roman" w:cstheme="minorHAnsi"/>
        </w:rPr>
        <w:t xml:space="preserve">zgodnie z zasadami bhp i właściwymi instrukcjami obsługi. </w:t>
      </w:r>
    </w:p>
    <w:p w14:paraId="10C26115" w14:textId="77777777" w:rsidR="000A3F87" w:rsidRPr="003D07E8" w:rsidRDefault="000A3F87" w:rsidP="00362E1F">
      <w:pPr>
        <w:numPr>
          <w:ilvl w:val="0"/>
          <w:numId w:val="8"/>
        </w:numPr>
        <w:tabs>
          <w:tab w:val="num" w:pos="360"/>
        </w:tabs>
        <w:spacing w:after="0" w:line="240" w:lineRule="auto"/>
        <w:ind w:left="360"/>
        <w:jc w:val="both"/>
        <w:rPr>
          <w:rFonts w:eastAsia="Times New Roman" w:cstheme="minorHAnsi"/>
          <w:lang w:eastAsia="ar-SA"/>
        </w:rPr>
      </w:pPr>
      <w:r w:rsidRPr="003D07E8">
        <w:rPr>
          <w:rFonts w:eastAsia="Times New Roman" w:cstheme="minorHAnsi"/>
          <w:lang w:eastAsia="ar-SA"/>
        </w:rPr>
        <w:lastRenderedPageBreak/>
        <w:t xml:space="preserve">Udzielający zamówienia wyraża zgodę na korzystanie przez Przyjmującego zamówienie </w:t>
      </w:r>
      <w:r w:rsidRPr="003D07E8">
        <w:rPr>
          <w:rFonts w:eastAsia="Times New Roman" w:cstheme="minorHAnsi"/>
          <w:lang w:eastAsia="ar-SA"/>
        </w:rPr>
        <w:br/>
        <w:t xml:space="preserve">z aparatury i sprzętu oddanego do nieodpłatnego używania w Poradni na podstawie stosownych umów. </w:t>
      </w:r>
    </w:p>
    <w:p w14:paraId="0C130BC5" w14:textId="3883ADE0" w:rsidR="000A3F87" w:rsidRPr="003D07E8" w:rsidRDefault="000A3F87" w:rsidP="00362E1F">
      <w:pPr>
        <w:numPr>
          <w:ilvl w:val="0"/>
          <w:numId w:val="8"/>
        </w:numPr>
        <w:tabs>
          <w:tab w:val="num" w:pos="360"/>
        </w:tabs>
        <w:spacing w:after="0" w:line="240" w:lineRule="auto"/>
        <w:ind w:left="360"/>
        <w:jc w:val="both"/>
        <w:rPr>
          <w:rFonts w:eastAsia="Times New Roman" w:cstheme="minorHAnsi"/>
          <w:lang w:eastAsia="ar-SA"/>
        </w:rPr>
      </w:pPr>
      <w:r w:rsidRPr="003D07E8">
        <w:rPr>
          <w:rFonts w:eastAsia="Times New Roman" w:cstheme="minorHAnsi"/>
          <w:lang w:eastAsia="ar-SA"/>
        </w:rPr>
        <w:t xml:space="preserve">Udzielający zamówienia nie wyraża zgody na używanie w Poradni sprzętu lub aparatury medycznej </w:t>
      </w:r>
      <w:r w:rsidR="00C95C56" w:rsidRPr="003D07E8">
        <w:rPr>
          <w:rFonts w:eastAsia="Times New Roman" w:cstheme="minorHAnsi"/>
          <w:lang w:eastAsia="ar-SA"/>
        </w:rPr>
        <w:br/>
      </w:r>
      <w:r w:rsidRPr="003D07E8">
        <w:rPr>
          <w:rFonts w:eastAsia="Times New Roman" w:cstheme="minorHAnsi"/>
          <w:lang w:eastAsia="ar-SA"/>
        </w:rPr>
        <w:t xml:space="preserve">bez wymaganej dokumentacji potwierdzającej tytuł prawny do jej używania. </w:t>
      </w:r>
    </w:p>
    <w:p w14:paraId="2CFF74D3" w14:textId="77777777" w:rsidR="00802755" w:rsidRPr="003D07E8" w:rsidRDefault="000A3F87" w:rsidP="00802755">
      <w:pPr>
        <w:numPr>
          <w:ilvl w:val="0"/>
          <w:numId w:val="8"/>
        </w:numPr>
        <w:tabs>
          <w:tab w:val="num" w:pos="360"/>
        </w:tabs>
        <w:spacing w:after="0" w:line="240" w:lineRule="auto"/>
        <w:ind w:left="360"/>
        <w:jc w:val="both"/>
        <w:rPr>
          <w:rFonts w:eastAsia="Times New Roman" w:cstheme="minorHAnsi"/>
          <w:lang w:eastAsia="ar-SA"/>
        </w:rPr>
      </w:pPr>
      <w:r w:rsidRPr="003D07E8">
        <w:rPr>
          <w:rFonts w:eastAsia="Times New Roman" w:cstheme="minorHAnsi"/>
        </w:rPr>
        <w:t xml:space="preserve">Aparatura i sprzęt oraz leki, wyroby medyczne i inne materiały udostępnione przez Udzielającego zamówienia nie mogą być używane w innych celach niż określone umową. </w:t>
      </w:r>
    </w:p>
    <w:p w14:paraId="7B52C229" w14:textId="5F828399" w:rsidR="000A3F87" w:rsidRPr="003D07E8" w:rsidRDefault="000A3F87" w:rsidP="00802755">
      <w:pPr>
        <w:numPr>
          <w:ilvl w:val="0"/>
          <w:numId w:val="8"/>
        </w:numPr>
        <w:tabs>
          <w:tab w:val="num" w:pos="360"/>
        </w:tabs>
        <w:spacing w:after="0" w:line="240" w:lineRule="auto"/>
        <w:ind w:left="360"/>
        <w:jc w:val="both"/>
        <w:rPr>
          <w:rFonts w:eastAsia="Times New Roman" w:cstheme="minorHAnsi"/>
          <w:lang w:eastAsia="ar-SA"/>
        </w:rPr>
      </w:pPr>
      <w:r w:rsidRPr="003D07E8">
        <w:rPr>
          <w:rFonts w:eastAsia="Times New Roman" w:cstheme="minorHAnsi"/>
        </w:rPr>
        <w:t>Przyjmujący zamówienie</w:t>
      </w:r>
      <w:r w:rsidRPr="003D07E8">
        <w:rPr>
          <w:rFonts w:eastAsia="Times New Roman" w:cstheme="minorHAnsi"/>
          <w:lang w:eastAsia="ar-SA"/>
        </w:rPr>
        <w:t xml:space="preserve"> zobowiązuje się do ponoszenia kosztów napraw sprzętu medycznego należącego do </w:t>
      </w:r>
      <w:r w:rsidRPr="003D07E8">
        <w:rPr>
          <w:rFonts w:eastAsia="Times New Roman" w:cstheme="minorHAnsi"/>
        </w:rPr>
        <w:t>Udzielającego zamówienia</w:t>
      </w:r>
      <w:r w:rsidRPr="003D07E8">
        <w:rPr>
          <w:rFonts w:eastAsia="Times New Roman" w:cstheme="minorHAnsi"/>
          <w:lang w:eastAsia="ar-SA"/>
        </w:rPr>
        <w:t xml:space="preserve">, uszkodzonego w wyniku działań zawinionych </w:t>
      </w:r>
      <w:r w:rsidR="00C95C56" w:rsidRPr="003D07E8">
        <w:rPr>
          <w:rFonts w:eastAsia="Times New Roman" w:cstheme="minorHAnsi"/>
          <w:lang w:eastAsia="ar-SA"/>
        </w:rPr>
        <w:br/>
      </w:r>
      <w:r w:rsidRPr="003D07E8">
        <w:rPr>
          <w:rFonts w:eastAsia="Times New Roman" w:cstheme="minorHAnsi"/>
          <w:lang w:eastAsia="ar-SA"/>
        </w:rPr>
        <w:t xml:space="preserve">przez </w:t>
      </w:r>
      <w:r w:rsidRPr="003D07E8">
        <w:rPr>
          <w:rFonts w:eastAsia="Times New Roman" w:cstheme="minorHAnsi"/>
        </w:rPr>
        <w:t xml:space="preserve">Przyjmującego zamówienie </w:t>
      </w:r>
      <w:r w:rsidRPr="003D07E8">
        <w:rPr>
          <w:rFonts w:eastAsia="Times New Roman" w:cstheme="minorHAnsi"/>
          <w:lang w:eastAsia="ar-SA"/>
        </w:rPr>
        <w:t>lub osoby wykonujące świadczenia zdrowotne w jego zastępstwie.</w:t>
      </w:r>
    </w:p>
    <w:p w14:paraId="3930F51C" w14:textId="067A1478" w:rsidR="0069250A" w:rsidRPr="003D07E8" w:rsidRDefault="0069250A" w:rsidP="0069250A">
      <w:pPr>
        <w:numPr>
          <w:ilvl w:val="0"/>
          <w:numId w:val="8"/>
        </w:numPr>
        <w:tabs>
          <w:tab w:val="clear" w:pos="720"/>
          <w:tab w:val="num" w:pos="360"/>
        </w:tabs>
        <w:spacing w:after="0" w:line="240" w:lineRule="auto"/>
        <w:ind w:left="360"/>
        <w:jc w:val="both"/>
        <w:rPr>
          <w:rFonts w:cstheme="minorHAnsi"/>
          <w:lang w:eastAsia="ar-SA"/>
        </w:rPr>
      </w:pPr>
      <w:r w:rsidRPr="003D07E8">
        <w:rPr>
          <w:rFonts w:cstheme="minorHAnsi"/>
        </w:rPr>
        <w:t>W przypad</w:t>
      </w:r>
      <w:bookmarkStart w:id="1" w:name="_Hlk129866226"/>
      <w:r w:rsidRPr="003D07E8">
        <w:rPr>
          <w:rFonts w:cstheme="minorHAnsi"/>
        </w:rPr>
        <w:t xml:space="preserve">ku uszkodzenia, zniszczenia i/lub zagubienia sprzętu medycznego lub aparatury medycznej </w:t>
      </w:r>
      <w:r w:rsidR="00C95C56" w:rsidRPr="003D07E8">
        <w:rPr>
          <w:rFonts w:cstheme="minorHAnsi"/>
        </w:rPr>
        <w:br/>
      </w:r>
      <w:r w:rsidRPr="003D07E8">
        <w:rPr>
          <w:rFonts w:cstheme="minorHAnsi"/>
        </w:rPr>
        <w:t xml:space="preserve">z winy Przyjmującego zamówienie, Udzielający zamówienia obciąży Przyjmującego zamówienie </w:t>
      </w:r>
      <w:r w:rsidRPr="003D07E8">
        <w:rPr>
          <w:rFonts w:cstheme="minorHAnsi"/>
        </w:rPr>
        <w:br/>
        <w:t>pełną kwotą odszkodowania, a w sprawach spornych rozstrzygnięcie będzie należało do sądów powszechnych właściwych dla siedziby Udzielającego zamówienia.</w:t>
      </w:r>
      <w:bookmarkEnd w:id="1"/>
    </w:p>
    <w:p w14:paraId="26381747" w14:textId="45B72642" w:rsidR="0069250A" w:rsidRPr="003D07E8" w:rsidRDefault="0069250A" w:rsidP="0069250A">
      <w:pPr>
        <w:numPr>
          <w:ilvl w:val="0"/>
          <w:numId w:val="8"/>
        </w:numPr>
        <w:tabs>
          <w:tab w:val="clear" w:pos="720"/>
          <w:tab w:val="num" w:pos="360"/>
        </w:tabs>
        <w:spacing w:after="0" w:line="240" w:lineRule="auto"/>
        <w:ind w:left="360"/>
        <w:jc w:val="both"/>
        <w:rPr>
          <w:rFonts w:cstheme="minorHAnsi"/>
          <w:lang w:eastAsia="ar-SA"/>
        </w:rPr>
      </w:pPr>
      <w:r w:rsidRPr="003D07E8">
        <w:rPr>
          <w:rFonts w:cstheme="minorHAnsi"/>
        </w:rPr>
        <w:t xml:space="preserve">W przypadku uszkodzenia, zniszczenia i/lub zagubienia sprzętu medycznego lub aparatury medycznej Przyjmujący zamówienie zobowiązany jest pisemnie udowodnić brak bezpośredniego wpływu </w:t>
      </w:r>
      <w:r w:rsidRPr="003D07E8">
        <w:rPr>
          <w:rFonts w:cstheme="minorHAnsi"/>
        </w:rPr>
        <w:br/>
        <w:t xml:space="preserve">na wskazane zdarzenia. W przypadku odrzucenia uzasadnienia o braku winy Przyjmujący zamówienie zobowiązany jest pokryć wielkość powstałej szkody według wyceny naprawy lub oceny biegłego. </w:t>
      </w:r>
    </w:p>
    <w:p w14:paraId="50E1CC0B" w14:textId="77777777" w:rsidR="0069250A" w:rsidRPr="003D07E8" w:rsidRDefault="0069250A" w:rsidP="0069250A">
      <w:pPr>
        <w:numPr>
          <w:ilvl w:val="0"/>
          <w:numId w:val="8"/>
        </w:numPr>
        <w:tabs>
          <w:tab w:val="clear" w:pos="720"/>
          <w:tab w:val="num" w:pos="360"/>
        </w:tabs>
        <w:spacing w:after="0" w:line="240" w:lineRule="auto"/>
        <w:ind w:left="360"/>
        <w:jc w:val="both"/>
        <w:rPr>
          <w:rFonts w:cstheme="minorHAnsi"/>
          <w:lang w:eastAsia="ar-SA"/>
        </w:rPr>
      </w:pPr>
      <w:r w:rsidRPr="003D07E8">
        <w:rPr>
          <w:rFonts w:cstheme="minorHAnsi"/>
        </w:rPr>
        <w:t>W przypadku stwierdzenia nieprawidłowości w działaniu sprzętu bądź aparatury lub też trwałego zaprzestania działania Przyjmujący zamówienie zawiadomi niezwłocznie Udzielającego zamówienia.</w:t>
      </w:r>
    </w:p>
    <w:p w14:paraId="2BFE7B61" w14:textId="77777777" w:rsidR="000A3F87" w:rsidRPr="003D07E8" w:rsidRDefault="000A3F87" w:rsidP="000A3F87">
      <w:pPr>
        <w:spacing w:after="0" w:line="240" w:lineRule="auto"/>
        <w:rPr>
          <w:rFonts w:eastAsia="Times New Roman" w:cstheme="minorHAnsi"/>
          <w:b/>
          <w:lang w:eastAsia="ar-SA"/>
        </w:rPr>
      </w:pPr>
    </w:p>
    <w:p w14:paraId="5CD015D3" w14:textId="77777777" w:rsidR="000A3F87" w:rsidRPr="003D07E8" w:rsidRDefault="000A3F87" w:rsidP="000A3F87">
      <w:pPr>
        <w:spacing w:after="0" w:line="240" w:lineRule="auto"/>
        <w:jc w:val="center"/>
        <w:rPr>
          <w:rFonts w:eastAsia="Times New Roman" w:cstheme="minorHAnsi"/>
          <w:b/>
          <w:lang w:eastAsia="ar-SA"/>
        </w:rPr>
      </w:pPr>
      <w:r w:rsidRPr="003D07E8">
        <w:rPr>
          <w:rFonts w:eastAsia="Times New Roman" w:cstheme="minorHAnsi"/>
          <w:b/>
          <w:lang w:eastAsia="ar-SA"/>
        </w:rPr>
        <w:t>§6</w:t>
      </w:r>
    </w:p>
    <w:p w14:paraId="35E21479" w14:textId="5CB342A8" w:rsidR="000A3F87" w:rsidRPr="003D07E8" w:rsidRDefault="000A3F87" w:rsidP="00362E1F">
      <w:pPr>
        <w:numPr>
          <w:ilvl w:val="0"/>
          <w:numId w:val="13"/>
        </w:numPr>
        <w:spacing w:after="0" w:line="240" w:lineRule="auto"/>
        <w:ind w:left="360"/>
        <w:jc w:val="both"/>
        <w:rPr>
          <w:rFonts w:eastAsia="Times New Roman" w:cstheme="minorHAnsi"/>
        </w:rPr>
      </w:pPr>
      <w:r w:rsidRPr="003D07E8">
        <w:rPr>
          <w:rFonts w:eastAsia="Times New Roman" w:cstheme="minorHAnsi"/>
          <w:lang w:eastAsia="ar-SA"/>
        </w:rPr>
        <w:t xml:space="preserve">Przyjmujący zamówienie </w:t>
      </w:r>
      <w:r w:rsidRPr="003D07E8">
        <w:rPr>
          <w:rFonts w:eastAsia="Times New Roman" w:cstheme="minorHAnsi"/>
        </w:rPr>
        <w:t xml:space="preserve">ponosi odpowiedzialność z tytułu realizacji przedmiotu niniejszej umowy </w:t>
      </w:r>
      <w:r w:rsidR="00D621FA" w:rsidRPr="003D07E8">
        <w:rPr>
          <w:rFonts w:eastAsia="Times New Roman" w:cstheme="minorHAnsi"/>
        </w:rPr>
        <w:br/>
      </w:r>
      <w:r w:rsidRPr="003D07E8">
        <w:rPr>
          <w:rFonts w:eastAsia="Times New Roman" w:cstheme="minorHAnsi"/>
        </w:rPr>
        <w:t xml:space="preserve">na warunkach określonych w ustawie </w:t>
      </w:r>
      <w:r w:rsidRPr="003D07E8">
        <w:rPr>
          <w:rFonts w:eastAsia="Times New Roman" w:cstheme="minorHAnsi"/>
          <w:lang w:eastAsia="ar-SA"/>
        </w:rPr>
        <w:t xml:space="preserve">15.04.2011 r. o działalności leczniczej </w:t>
      </w:r>
      <w:r w:rsidRPr="003D07E8">
        <w:rPr>
          <w:rFonts w:eastAsia="Times New Roman" w:cstheme="minorHAnsi"/>
        </w:rPr>
        <w:t>(tj. Dz. U. z 202</w:t>
      </w:r>
      <w:r w:rsidR="00213D79" w:rsidRPr="003D07E8">
        <w:rPr>
          <w:rFonts w:eastAsia="Times New Roman" w:cstheme="minorHAnsi"/>
        </w:rPr>
        <w:t>3</w:t>
      </w:r>
      <w:r w:rsidRPr="003D07E8">
        <w:rPr>
          <w:rFonts w:eastAsia="Times New Roman" w:cstheme="minorHAnsi"/>
        </w:rPr>
        <w:t xml:space="preserve"> r.,                 poz. </w:t>
      </w:r>
      <w:r w:rsidR="00213D79" w:rsidRPr="003D07E8">
        <w:rPr>
          <w:rFonts w:eastAsia="Times New Roman" w:cstheme="minorHAnsi"/>
        </w:rPr>
        <w:t>991</w:t>
      </w:r>
      <w:r w:rsidRPr="003D07E8">
        <w:rPr>
          <w:rFonts w:eastAsia="Times New Roman" w:cstheme="minorHAnsi"/>
        </w:rPr>
        <w:t xml:space="preserve"> z </w:t>
      </w:r>
      <w:proofErr w:type="spellStart"/>
      <w:r w:rsidRPr="003D07E8">
        <w:rPr>
          <w:rFonts w:eastAsia="Times New Roman" w:cstheme="minorHAnsi"/>
        </w:rPr>
        <w:t>późn</w:t>
      </w:r>
      <w:proofErr w:type="spellEnd"/>
      <w:r w:rsidRPr="003D07E8">
        <w:rPr>
          <w:rFonts w:eastAsia="Times New Roman" w:cstheme="minorHAnsi"/>
        </w:rPr>
        <w:t>. zm.) w szczególności za zasadność ordynowania leków, stosowanie procedur medycznych, wyrobów medycznych i innych materiałów.</w:t>
      </w:r>
    </w:p>
    <w:p w14:paraId="3D38311C" w14:textId="77777777" w:rsidR="000A3F87" w:rsidRPr="003D07E8" w:rsidRDefault="000A3F87" w:rsidP="00362E1F">
      <w:pPr>
        <w:numPr>
          <w:ilvl w:val="0"/>
          <w:numId w:val="13"/>
        </w:numPr>
        <w:spacing w:after="0" w:line="240" w:lineRule="auto"/>
        <w:ind w:left="360"/>
        <w:jc w:val="both"/>
        <w:rPr>
          <w:rFonts w:eastAsia="Times New Roman" w:cstheme="minorHAnsi"/>
        </w:rPr>
      </w:pPr>
      <w:r w:rsidRPr="003D07E8">
        <w:rPr>
          <w:rFonts w:eastAsia="Times New Roman" w:cstheme="minorHAnsi"/>
        </w:rPr>
        <w:t xml:space="preserve">Przyjmujący zamówienie </w:t>
      </w:r>
      <w:r w:rsidRPr="003D07E8">
        <w:rPr>
          <w:rFonts w:eastAsia="Times New Roman" w:cstheme="minorHAnsi"/>
          <w:lang w:eastAsia="ar-SA"/>
        </w:rPr>
        <w:t xml:space="preserve">odpowiada za wszelkie działania i zaniechania osób, z których pomocą przedmiot umowy wykonuje, jak również osób, którym wykonanie przedmiotu umowy powierza </w:t>
      </w:r>
      <w:r w:rsidRPr="003D07E8">
        <w:rPr>
          <w:rFonts w:eastAsia="Times New Roman" w:cstheme="minorHAnsi"/>
          <w:lang w:eastAsia="ar-SA"/>
        </w:rPr>
        <w:br/>
        <w:t>jak za własne działanie lub zaniechanie.</w:t>
      </w:r>
    </w:p>
    <w:p w14:paraId="15632D7B" w14:textId="6602C2A1" w:rsidR="000A3F87" w:rsidRPr="003D07E8" w:rsidRDefault="000A3F87" w:rsidP="00AE69EC">
      <w:pPr>
        <w:numPr>
          <w:ilvl w:val="0"/>
          <w:numId w:val="13"/>
        </w:numPr>
        <w:spacing w:after="0" w:line="240" w:lineRule="auto"/>
        <w:ind w:left="357" w:hanging="357"/>
        <w:jc w:val="both"/>
        <w:rPr>
          <w:rFonts w:eastAsia="Times New Roman" w:cstheme="minorHAnsi"/>
        </w:rPr>
      </w:pPr>
      <w:r w:rsidRPr="003D07E8">
        <w:rPr>
          <w:rFonts w:eastAsia="Times New Roman" w:cstheme="minorHAnsi"/>
          <w:lang w:eastAsia="ar-SA"/>
        </w:rPr>
        <w:t xml:space="preserve">Przyjmujący zamówienie zobowiązany jest do przestrzegania przepisów porządkowych obowiązujących </w:t>
      </w:r>
      <w:r w:rsidR="00C95C56" w:rsidRPr="003D07E8">
        <w:rPr>
          <w:rFonts w:eastAsia="Times New Roman" w:cstheme="minorHAnsi"/>
          <w:lang w:eastAsia="ar-SA"/>
        </w:rPr>
        <w:br/>
      </w:r>
      <w:r w:rsidRPr="003D07E8">
        <w:rPr>
          <w:rFonts w:eastAsia="Times New Roman" w:cstheme="minorHAnsi"/>
          <w:lang w:eastAsia="ar-SA"/>
        </w:rPr>
        <w:t>u Udzielającego zamówienia oraz współpracy z pracownikami medycznymi, a także innym personelem Udzielającego zamówienia, w celu zapewnienia pacjentom kompleksowej i ciągłej opieki medycznej.</w:t>
      </w:r>
    </w:p>
    <w:p w14:paraId="42A87F79" w14:textId="77777777" w:rsidR="00AE69EC" w:rsidRPr="003D07E8" w:rsidRDefault="00AE69EC" w:rsidP="00AE69EC">
      <w:pPr>
        <w:spacing w:after="0" w:line="240" w:lineRule="auto"/>
        <w:ind w:left="357"/>
        <w:jc w:val="both"/>
        <w:rPr>
          <w:rFonts w:eastAsia="Times New Roman" w:cstheme="minorHAnsi"/>
        </w:rPr>
      </w:pPr>
    </w:p>
    <w:p w14:paraId="6ED767A5" w14:textId="77777777" w:rsidR="00D621FA" w:rsidRPr="003D07E8" w:rsidRDefault="000A3F87" w:rsidP="00AE69EC">
      <w:pPr>
        <w:spacing w:after="0" w:line="240" w:lineRule="auto"/>
        <w:jc w:val="center"/>
        <w:rPr>
          <w:rFonts w:eastAsia="Times New Roman" w:cstheme="minorHAnsi"/>
          <w:b/>
          <w:lang w:eastAsia="ar-SA"/>
        </w:rPr>
      </w:pPr>
      <w:r w:rsidRPr="003D07E8">
        <w:rPr>
          <w:rFonts w:eastAsia="Times New Roman" w:cstheme="minorHAnsi"/>
          <w:b/>
          <w:lang w:eastAsia="ar-SA"/>
        </w:rPr>
        <w:t>§7</w:t>
      </w:r>
    </w:p>
    <w:p w14:paraId="6A951B0B" w14:textId="77777777" w:rsidR="00005156" w:rsidRPr="003D07E8" w:rsidRDefault="000A3F87" w:rsidP="00362E1F">
      <w:pPr>
        <w:pStyle w:val="Akapitzlist"/>
        <w:numPr>
          <w:ilvl w:val="0"/>
          <w:numId w:val="23"/>
        </w:numPr>
        <w:spacing w:after="0" w:line="240" w:lineRule="auto"/>
        <w:jc w:val="both"/>
        <w:rPr>
          <w:rFonts w:eastAsia="Times New Roman" w:cstheme="minorHAnsi"/>
          <w:b/>
          <w:lang w:eastAsia="ar-SA"/>
        </w:rPr>
      </w:pPr>
      <w:r w:rsidRPr="003D07E8">
        <w:rPr>
          <w:rFonts w:eastAsia="Times New Roman" w:cstheme="minorHAnsi"/>
        </w:rPr>
        <w:t>Wartość umowy wynosi ………………………</w:t>
      </w:r>
      <w:r w:rsidR="0069250A" w:rsidRPr="003D07E8">
        <w:rPr>
          <w:rFonts w:eastAsia="Times New Roman" w:cstheme="minorHAnsi"/>
        </w:rPr>
        <w:t>…</w:t>
      </w:r>
      <w:r w:rsidRPr="003D07E8">
        <w:rPr>
          <w:rFonts w:eastAsia="Times New Roman" w:cstheme="minorHAnsi"/>
        </w:rPr>
        <w:t>….</w:t>
      </w:r>
      <w:r w:rsidR="0069250A" w:rsidRPr="003D07E8">
        <w:rPr>
          <w:rFonts w:eastAsia="Times New Roman" w:cstheme="minorHAnsi"/>
        </w:rPr>
        <w:t xml:space="preserve"> </w:t>
      </w:r>
      <w:r w:rsidRPr="003D07E8">
        <w:rPr>
          <w:rFonts w:eastAsia="Times New Roman" w:cstheme="minorHAnsi"/>
        </w:rPr>
        <w:t>zł brutto (słownie: …………………………………</w:t>
      </w:r>
      <w:r w:rsidR="0069250A" w:rsidRPr="003D07E8">
        <w:rPr>
          <w:rFonts w:eastAsia="Times New Roman" w:cstheme="minorHAnsi"/>
        </w:rPr>
        <w:t>…</w:t>
      </w:r>
      <w:r w:rsidRPr="003D07E8">
        <w:rPr>
          <w:rFonts w:eastAsia="Times New Roman" w:cstheme="minorHAnsi"/>
        </w:rPr>
        <w:t xml:space="preserve">). </w:t>
      </w:r>
      <w:r w:rsidR="0069250A" w:rsidRPr="003D07E8">
        <w:rPr>
          <w:rFonts w:eastAsia="Times New Roman" w:cstheme="minorHAnsi"/>
        </w:rPr>
        <w:br/>
      </w:r>
      <w:r w:rsidRPr="003D07E8">
        <w:rPr>
          <w:rFonts w:eastAsia="Times New Roman" w:cstheme="minorHAnsi"/>
        </w:rPr>
        <w:t>Przyjmującemu zamówienie przysługuje wynagrodzenie miesięczne w kwocie stanowiącej iloczyn udokumentowan</w:t>
      </w:r>
      <w:r w:rsidR="00005156" w:rsidRPr="003D07E8">
        <w:rPr>
          <w:rFonts w:eastAsia="Times New Roman" w:cstheme="minorHAnsi"/>
        </w:rPr>
        <w:t>ych:</w:t>
      </w:r>
    </w:p>
    <w:p w14:paraId="6322DCEB" w14:textId="77777777" w:rsidR="00005156" w:rsidRPr="003D07E8" w:rsidRDefault="000A3F87" w:rsidP="00005156">
      <w:pPr>
        <w:pStyle w:val="Akapitzlist"/>
        <w:numPr>
          <w:ilvl w:val="0"/>
          <w:numId w:val="31"/>
        </w:numPr>
        <w:spacing w:after="0" w:line="240" w:lineRule="auto"/>
        <w:jc w:val="both"/>
        <w:rPr>
          <w:rFonts w:eastAsia="Times New Roman" w:cstheme="minorHAnsi"/>
          <w:b/>
          <w:lang w:eastAsia="ar-SA"/>
        </w:rPr>
      </w:pPr>
      <w:r w:rsidRPr="003D07E8">
        <w:rPr>
          <w:rFonts w:eastAsia="Times New Roman" w:cstheme="minorHAnsi"/>
        </w:rPr>
        <w:t xml:space="preserve">liczby punktów rozliczeniowych w ciągu miesiąca przez stawkę ……………………. zł </w:t>
      </w:r>
      <w:r w:rsidR="00005156" w:rsidRPr="003D07E8">
        <w:rPr>
          <w:rFonts w:eastAsia="Times New Roman" w:cstheme="minorHAnsi"/>
        </w:rPr>
        <w:t xml:space="preserve">brutto </w:t>
      </w:r>
      <w:bookmarkStart w:id="2" w:name="_Hlk144292062"/>
      <w:r w:rsidR="00005156" w:rsidRPr="003D07E8">
        <w:rPr>
          <w:rFonts w:eastAsia="Times New Roman" w:cstheme="minorHAnsi"/>
        </w:rPr>
        <w:t xml:space="preserve">(słownie: …………..) </w:t>
      </w:r>
      <w:r w:rsidRPr="003D07E8">
        <w:rPr>
          <w:rFonts w:eastAsia="Times New Roman" w:cstheme="minorHAnsi"/>
        </w:rPr>
        <w:t>za jeden punkt</w:t>
      </w:r>
      <w:r w:rsidR="00005156" w:rsidRPr="003D07E8">
        <w:rPr>
          <w:rFonts w:eastAsia="Times New Roman" w:cstheme="minorHAnsi"/>
        </w:rPr>
        <w:t>;</w:t>
      </w:r>
    </w:p>
    <w:bookmarkEnd w:id="2"/>
    <w:p w14:paraId="1BC35B05" w14:textId="258B063A" w:rsidR="00F5656E" w:rsidRPr="003D07E8" w:rsidRDefault="00005156" w:rsidP="00005156">
      <w:pPr>
        <w:pStyle w:val="Akapitzlist"/>
        <w:numPr>
          <w:ilvl w:val="0"/>
          <w:numId w:val="31"/>
        </w:numPr>
        <w:spacing w:after="0" w:line="240" w:lineRule="auto"/>
        <w:ind w:hanging="357"/>
        <w:rPr>
          <w:rFonts w:eastAsia="Times New Roman" w:cstheme="minorHAnsi"/>
        </w:rPr>
      </w:pPr>
      <w:r w:rsidRPr="003D07E8">
        <w:rPr>
          <w:rFonts w:eastAsia="Times New Roman" w:cstheme="minorHAnsi"/>
        </w:rPr>
        <w:t>liczby wykonanych i udokumentowanych</w:t>
      </w:r>
      <w:r w:rsidR="000A3F87" w:rsidRPr="003D07E8">
        <w:rPr>
          <w:rFonts w:eastAsia="Times New Roman" w:cstheme="minorHAnsi"/>
        </w:rPr>
        <w:t xml:space="preserve"> </w:t>
      </w:r>
      <w:r w:rsidRPr="003D07E8">
        <w:rPr>
          <w:rFonts w:eastAsia="Times New Roman" w:cstheme="minorHAnsi"/>
        </w:rPr>
        <w:t>konsultacji okulistycznych na potrzeby Poradni Medycyny Pracy w ciągu miesiąca przez stawkę ………………………… (słownie: …………..) za jedną konsultację;</w:t>
      </w:r>
    </w:p>
    <w:p w14:paraId="1961EAAD" w14:textId="77777777" w:rsidR="00651B23" w:rsidRPr="003D07E8" w:rsidRDefault="00651B23" w:rsidP="00651B23">
      <w:pPr>
        <w:pStyle w:val="Akapitzlist"/>
        <w:numPr>
          <w:ilvl w:val="0"/>
          <w:numId w:val="23"/>
        </w:numPr>
        <w:spacing w:after="0" w:line="240" w:lineRule="auto"/>
        <w:jc w:val="both"/>
        <w:rPr>
          <w:rFonts w:cstheme="minorHAnsi"/>
          <w:lang w:eastAsia="ar-SA"/>
        </w:rPr>
      </w:pPr>
      <w:r w:rsidRPr="003D07E8">
        <w:rPr>
          <w:rFonts w:cstheme="minorHAnsi"/>
          <w:color w:val="000000"/>
        </w:rPr>
        <w:t xml:space="preserve">Cena za pkt, o którym mowa w ust. 1 pkt 1 wynika, ze stawki procentowej (w wysokości ……..%) wskazanej w formularzu ofertowym, stanowiącym załącznik nr 1 do umowy i odnosi się do ceny jednostkowej za punkt wynikający z umowy z NFZ na dzień ogłoszenia konkursu. </w:t>
      </w:r>
    </w:p>
    <w:p w14:paraId="07371C4A" w14:textId="77777777" w:rsidR="00651B23" w:rsidRPr="003D07E8" w:rsidRDefault="00651B23" w:rsidP="00651B23">
      <w:pPr>
        <w:pStyle w:val="Akapitzlist"/>
        <w:numPr>
          <w:ilvl w:val="0"/>
          <w:numId w:val="23"/>
        </w:numPr>
        <w:spacing w:after="0" w:line="240" w:lineRule="auto"/>
        <w:jc w:val="both"/>
        <w:rPr>
          <w:rFonts w:cstheme="minorHAnsi"/>
          <w:lang w:eastAsia="ar-SA"/>
        </w:rPr>
      </w:pPr>
      <w:r w:rsidRPr="003D07E8">
        <w:rPr>
          <w:rFonts w:cstheme="minorHAnsi"/>
          <w:color w:val="000000"/>
        </w:rPr>
        <w:t>Strony zgodnie postanawiają, że wysokość otrzymywanego wynagrodzenia, o którym mowa w ust. 1     pkt 1 podlegać będzie odpowiedniej zmianie (według wskazanej stawki procentowej, o której mowa             w ust. 2 w sytuacji zmiany wysokości</w:t>
      </w:r>
      <w:r w:rsidRPr="003D07E8">
        <w:rPr>
          <w:rFonts w:cstheme="minorHAnsi"/>
        </w:rPr>
        <w:t xml:space="preserve"> finansowania tj. zmiany (zwiększenia lub zmniejszenia) stawki brutto za punkt rozliczeniowy, którą Udzielający zamówienia otrzymuje w ramach umowy z NFZ.                Strony równocześnie oświadczają, że niezależnie od zmian określonych niniejszym zapisem umowy, wartość umowy określona w ust. 1 pozostaje bez zmian Cenę jednostkową brutto za jeden punkt należy </w:t>
      </w:r>
      <w:r w:rsidRPr="003D07E8">
        <w:rPr>
          <w:rFonts w:cstheme="minorHAnsi"/>
        </w:rPr>
        <w:lastRenderedPageBreak/>
        <w:t>określić z dokładnością do 3 miejsca po przecinku. Powyższe zmiany nie wymagają aneksu do umowy – dotyczy ust. 1 pkt 1.</w:t>
      </w:r>
    </w:p>
    <w:p w14:paraId="52C15726" w14:textId="40A3FECB" w:rsidR="00F5656E" w:rsidRPr="003D07E8" w:rsidRDefault="00651B23" w:rsidP="00651B23">
      <w:pPr>
        <w:pStyle w:val="Akapitzlist"/>
        <w:numPr>
          <w:ilvl w:val="0"/>
          <w:numId w:val="23"/>
        </w:numPr>
        <w:spacing w:after="0" w:line="240" w:lineRule="auto"/>
        <w:jc w:val="both"/>
        <w:rPr>
          <w:rFonts w:cstheme="minorHAnsi"/>
          <w:lang w:eastAsia="ar-SA"/>
        </w:rPr>
      </w:pPr>
      <w:r w:rsidRPr="003D07E8">
        <w:rPr>
          <w:rFonts w:cstheme="minorHAnsi"/>
        </w:rPr>
        <w:t xml:space="preserve">Udzielający zamówienia zastrzega sobie możliwość wprowadzenia limitów miesięcznych w zależności                                od obowiązujących zasad NFZ, o czym Przyjmujący zamówienie zostanie powiadomiony pisemnie </w:t>
      </w:r>
      <w:r w:rsidRPr="003D07E8">
        <w:rPr>
          <w:rFonts w:cstheme="minorHAnsi"/>
        </w:rPr>
        <w:br/>
        <w:t>– dotyczy ust. 1 pkt 1.</w:t>
      </w:r>
    </w:p>
    <w:p w14:paraId="57DCFFCD" w14:textId="7AE09483" w:rsidR="00F5656E" w:rsidRPr="003D07E8" w:rsidRDefault="000A3F87" w:rsidP="00651B23">
      <w:pPr>
        <w:pStyle w:val="Akapitzlist"/>
        <w:numPr>
          <w:ilvl w:val="0"/>
          <w:numId w:val="23"/>
        </w:numPr>
        <w:spacing w:after="0" w:line="240" w:lineRule="auto"/>
        <w:jc w:val="both"/>
        <w:rPr>
          <w:rFonts w:eastAsia="Times New Roman" w:cstheme="minorHAnsi"/>
          <w:b/>
          <w:lang w:eastAsia="ar-SA"/>
        </w:rPr>
      </w:pPr>
      <w:r w:rsidRPr="003D07E8">
        <w:rPr>
          <w:rFonts w:eastAsia="Times New Roman" w:cstheme="minorHAnsi"/>
        </w:rPr>
        <w:t xml:space="preserve">Wynagrodzenie za wykonane świadczenia zdrowotne będzie płatne w rozliczeniach miesięcznych </w:t>
      </w:r>
      <w:r w:rsidRPr="003D07E8">
        <w:rPr>
          <w:rFonts w:eastAsia="Times New Roman" w:cstheme="minorHAnsi"/>
        </w:rPr>
        <w:br/>
        <w:t xml:space="preserve">w terminie </w:t>
      </w:r>
      <w:r w:rsidRPr="003D07E8">
        <w:rPr>
          <w:rFonts w:eastAsia="Times New Roman" w:cstheme="minorHAnsi"/>
          <w:b/>
        </w:rPr>
        <w:t>21 dni od daty doręczenia</w:t>
      </w:r>
      <w:r w:rsidRPr="003D07E8">
        <w:rPr>
          <w:rFonts w:eastAsia="Times New Roman" w:cstheme="minorHAnsi"/>
        </w:rPr>
        <w:t xml:space="preserve"> prawidłowo wystawionego przez Przyjmującego zamówienie dokumentu zawierającego podstawę prawną zwolnienia od podatku oraz elementy faktury dokumentującej zgodnie z rozporządzeniem Ministra Finansów z dnia 29 października 2021 r.</w:t>
      </w:r>
      <w:r w:rsidRPr="003D07E8">
        <w:rPr>
          <w:rFonts w:eastAsia="Times New Roman" w:cstheme="minorHAnsi"/>
        </w:rPr>
        <w:br/>
        <w:t>w sprawie wystawiania faktur (Dz.U. z 2021 r., poz. 1979), zwanego dalej fakturą.</w:t>
      </w:r>
      <w:r w:rsidRPr="003D07E8">
        <w:rPr>
          <w:rFonts w:eastAsia="Times New Roman" w:cstheme="minorHAnsi"/>
          <w:lang w:eastAsia="ar-SA"/>
        </w:rPr>
        <w:t xml:space="preserve"> </w:t>
      </w:r>
      <w:r w:rsidR="00F5656E" w:rsidRPr="003D07E8">
        <w:rPr>
          <w:rFonts w:eastAsia="Times New Roman" w:cstheme="minorHAnsi"/>
          <w:lang w:eastAsia="ar-SA"/>
        </w:rPr>
        <w:br/>
      </w:r>
      <w:r w:rsidR="00651B23" w:rsidRPr="003D07E8">
        <w:rPr>
          <w:rFonts w:cstheme="minorHAnsi"/>
        </w:rPr>
        <w:t>Termin wypłaty należności liczy się nie wcześniej niż od 1 dnia miesiąca następującego po miesiącu rozliczeniowym tj. termin płatności przypada najwcześniej w terminie 21 dni po zakończonym miesiącu.</w:t>
      </w:r>
    </w:p>
    <w:p w14:paraId="34F7E00B" w14:textId="77777777" w:rsidR="00F5656E" w:rsidRPr="003D07E8" w:rsidRDefault="000A3F87" w:rsidP="00651B23">
      <w:pPr>
        <w:pStyle w:val="Akapitzlist"/>
        <w:numPr>
          <w:ilvl w:val="0"/>
          <w:numId w:val="23"/>
        </w:numPr>
        <w:spacing w:after="0" w:line="240" w:lineRule="auto"/>
        <w:jc w:val="both"/>
        <w:rPr>
          <w:rFonts w:eastAsia="Times New Roman" w:cstheme="minorHAnsi"/>
          <w:b/>
          <w:lang w:eastAsia="ar-SA"/>
        </w:rPr>
      </w:pPr>
      <w:r w:rsidRPr="003D07E8">
        <w:rPr>
          <w:rFonts w:eastAsia="Times New Roman" w:cstheme="minorHAnsi"/>
          <w:lang w:eastAsia="ar-SA"/>
        </w:rPr>
        <w:t>Zapłatę za wykonane świadczenia dokonuje się na podstawie świadczeń zapłaconych przez NFZ.</w:t>
      </w:r>
    </w:p>
    <w:p w14:paraId="694BC73D" w14:textId="77777777" w:rsidR="00F5656E" w:rsidRPr="003D07E8" w:rsidRDefault="000A3F87" w:rsidP="00651B23">
      <w:pPr>
        <w:pStyle w:val="Akapitzlist"/>
        <w:numPr>
          <w:ilvl w:val="0"/>
          <w:numId w:val="23"/>
        </w:numPr>
        <w:spacing w:after="0" w:line="240" w:lineRule="auto"/>
        <w:jc w:val="both"/>
        <w:rPr>
          <w:rFonts w:eastAsia="Times New Roman" w:cstheme="minorHAnsi"/>
          <w:b/>
          <w:lang w:eastAsia="ar-SA"/>
        </w:rPr>
      </w:pPr>
      <w:r w:rsidRPr="003D07E8">
        <w:rPr>
          <w:rFonts w:eastAsia="Times New Roman" w:cstheme="minorHAnsi"/>
        </w:rPr>
        <w:t>Uzgodnione ceny jednostkowe przedmiotu zamówienia zawiera załącznik nr 1 do umowy.</w:t>
      </w:r>
    </w:p>
    <w:p w14:paraId="4E627A6A" w14:textId="24E60FAF" w:rsidR="00F5656E" w:rsidRPr="003D07E8" w:rsidRDefault="000A3F87" w:rsidP="00362E1F">
      <w:pPr>
        <w:pStyle w:val="Akapitzlist"/>
        <w:numPr>
          <w:ilvl w:val="0"/>
          <w:numId w:val="23"/>
        </w:numPr>
        <w:spacing w:after="0" w:line="240" w:lineRule="auto"/>
        <w:jc w:val="both"/>
        <w:rPr>
          <w:rFonts w:eastAsia="Times New Roman" w:cstheme="minorHAnsi"/>
          <w:b/>
          <w:lang w:eastAsia="ar-SA"/>
        </w:rPr>
      </w:pPr>
      <w:r w:rsidRPr="003D07E8">
        <w:rPr>
          <w:rFonts w:eastAsia="Times New Roman" w:cstheme="minorHAnsi"/>
        </w:rPr>
        <w:t xml:space="preserve">Przyjmujący zamówienie gwarantuje niepodwyższenie cen jednostkowych brutto przez cały okres obowiązywania umowy z zastrzeżeniem ust. </w:t>
      </w:r>
      <w:r w:rsidR="00B80803" w:rsidRPr="003D07E8">
        <w:rPr>
          <w:rFonts w:eastAsia="Times New Roman" w:cstheme="minorHAnsi"/>
        </w:rPr>
        <w:t>8</w:t>
      </w:r>
      <w:r w:rsidRPr="003D07E8">
        <w:rPr>
          <w:rFonts w:eastAsia="Times New Roman" w:cstheme="minorHAnsi"/>
        </w:rPr>
        <w:t xml:space="preserve">. </w:t>
      </w:r>
    </w:p>
    <w:p w14:paraId="15ED7428" w14:textId="23A24B81" w:rsidR="00F5656E" w:rsidRPr="003D07E8" w:rsidRDefault="000A3F87" w:rsidP="00362E1F">
      <w:pPr>
        <w:pStyle w:val="Akapitzlist"/>
        <w:numPr>
          <w:ilvl w:val="0"/>
          <w:numId w:val="23"/>
        </w:numPr>
        <w:spacing w:after="0" w:line="240" w:lineRule="auto"/>
        <w:jc w:val="both"/>
        <w:rPr>
          <w:rFonts w:eastAsia="Times New Roman" w:cstheme="minorHAnsi"/>
          <w:b/>
          <w:lang w:eastAsia="ar-SA"/>
        </w:rPr>
      </w:pPr>
      <w:r w:rsidRPr="003D07E8">
        <w:rPr>
          <w:rFonts w:eastAsia="Times New Roman" w:cstheme="minorHAnsi"/>
        </w:rPr>
        <w:t>W przypadku wprowadzenia zmian ustawowych w zakresie świadczeń zdrowotnych polegających              na podniesieniu stawki VAT na przedmiotowe usługi, wynagrodzenie należne Przyjmującemu zamówienie zostanie odpowiednio podwyższone. Ustala się, że cena jednostkowa brutto za punkt wynikająca z niniejszej umowy będzie wówczas ceną jednostkową netto za punkt, stanowiącą podstawę wystawianej faktury VAT. Zmiany stawki VAT wymagają nowych regulacji umowy w drodze pisemnego aneksu.</w:t>
      </w:r>
    </w:p>
    <w:p w14:paraId="5C20A2CF" w14:textId="77777777" w:rsidR="00F5656E" w:rsidRPr="003D07E8" w:rsidRDefault="000A3F87" w:rsidP="00362E1F">
      <w:pPr>
        <w:pStyle w:val="Akapitzlist"/>
        <w:numPr>
          <w:ilvl w:val="0"/>
          <w:numId w:val="23"/>
        </w:numPr>
        <w:spacing w:after="0" w:line="240" w:lineRule="auto"/>
        <w:jc w:val="both"/>
        <w:rPr>
          <w:rFonts w:eastAsia="Times New Roman" w:cstheme="minorHAnsi"/>
          <w:b/>
          <w:lang w:eastAsia="ar-SA"/>
        </w:rPr>
      </w:pPr>
      <w:r w:rsidRPr="003D07E8">
        <w:rPr>
          <w:rFonts w:eastAsia="Times New Roman" w:cstheme="minorHAnsi"/>
        </w:rPr>
        <w:t>Obniżenie cen jednostkowych przez Przyjmującego zamówienie może nastąpić w każdym czasie.</w:t>
      </w:r>
    </w:p>
    <w:p w14:paraId="5D63B4A2" w14:textId="77777777" w:rsidR="00794BD6" w:rsidRPr="003D07E8" w:rsidRDefault="000A3F87" w:rsidP="00362E1F">
      <w:pPr>
        <w:pStyle w:val="Akapitzlist"/>
        <w:numPr>
          <w:ilvl w:val="0"/>
          <w:numId w:val="23"/>
        </w:numPr>
        <w:spacing w:after="0" w:line="240" w:lineRule="auto"/>
        <w:jc w:val="both"/>
        <w:rPr>
          <w:rFonts w:eastAsia="Times New Roman" w:cstheme="minorHAnsi"/>
          <w:b/>
          <w:lang w:eastAsia="ar-SA"/>
        </w:rPr>
      </w:pPr>
      <w:r w:rsidRPr="003D07E8">
        <w:rPr>
          <w:rFonts w:eastAsia="Times New Roman" w:cstheme="minorHAnsi"/>
        </w:rPr>
        <w:t>Podstawą wystawienia faktury jest</w:t>
      </w:r>
      <w:r w:rsidR="00794BD6" w:rsidRPr="003D07E8">
        <w:rPr>
          <w:rFonts w:eastAsia="Times New Roman" w:cstheme="minorHAnsi"/>
        </w:rPr>
        <w:t>:</w:t>
      </w:r>
    </w:p>
    <w:p w14:paraId="7D40F4DC" w14:textId="0F856456" w:rsidR="00362E1F" w:rsidRPr="003D07E8" w:rsidRDefault="000A3F87" w:rsidP="00AC7605">
      <w:pPr>
        <w:pStyle w:val="Akapitzlist"/>
        <w:numPr>
          <w:ilvl w:val="0"/>
          <w:numId w:val="32"/>
        </w:numPr>
        <w:spacing w:after="0" w:line="240" w:lineRule="auto"/>
        <w:jc w:val="both"/>
        <w:rPr>
          <w:rFonts w:eastAsia="Times New Roman" w:cstheme="minorHAnsi"/>
        </w:rPr>
      </w:pPr>
      <w:r w:rsidRPr="003D07E8">
        <w:rPr>
          <w:rFonts w:eastAsia="Times New Roman" w:cstheme="minorHAnsi"/>
        </w:rPr>
        <w:t>miesięczny wykaz wykonanych świadczeń zdrowotnych wraz z ilością punktów rozliczeniowych za wykonane świadczenia zdrowotne, sporządzony przez Przyjmującego zamówienie po zakończonym miesiącu rozliczeniowym (wydruk z systemu medycznego Udzielającego zamówienia) oraz zatwierdzony przez Kierownika Zespołu Poradni Specjalistycznych. Wykaz musi zawierać nazwę wykonanego świadczenia zdrowotnego oraz ilość punktów rozliczeniowych za dane świadczenie zdrowotne. Wykaz ten jest integralną częścią faktury</w:t>
      </w:r>
      <w:r w:rsidR="00AC7605" w:rsidRPr="003D07E8">
        <w:rPr>
          <w:rFonts w:eastAsia="Times New Roman" w:cstheme="minorHAnsi"/>
        </w:rPr>
        <w:t>;</w:t>
      </w:r>
    </w:p>
    <w:p w14:paraId="6F14E440" w14:textId="237A8C64" w:rsidR="00AC7605" w:rsidRPr="003D07E8" w:rsidRDefault="00AC7605" w:rsidP="00AC7605">
      <w:pPr>
        <w:pStyle w:val="Akapitzlist"/>
        <w:numPr>
          <w:ilvl w:val="0"/>
          <w:numId w:val="32"/>
        </w:numPr>
        <w:spacing w:after="0" w:line="240" w:lineRule="auto"/>
        <w:jc w:val="both"/>
        <w:rPr>
          <w:rFonts w:eastAsia="Times New Roman" w:cstheme="minorHAnsi"/>
          <w:lang w:eastAsia="ar-SA"/>
        </w:rPr>
      </w:pPr>
      <w:r w:rsidRPr="003D07E8">
        <w:rPr>
          <w:rFonts w:eastAsia="Times New Roman" w:cstheme="minorHAnsi"/>
          <w:lang w:eastAsia="ar-SA"/>
        </w:rPr>
        <w:t xml:space="preserve">miesięczny wykaz wykonanych konsultacji na potrzeby Poradni Medycyny Pracy sporządzony przez Przyjmującego zamówienie wg załącznika nr 2 oraz zatwierdzony przez Kierownika </w:t>
      </w:r>
      <w:r w:rsidR="009D426E" w:rsidRPr="003D07E8">
        <w:rPr>
          <w:rFonts w:eastAsia="Times New Roman" w:cstheme="minorHAnsi"/>
          <w:lang w:eastAsia="ar-SA"/>
        </w:rPr>
        <w:t xml:space="preserve">Zespołu </w:t>
      </w:r>
      <w:r w:rsidRPr="003D07E8">
        <w:rPr>
          <w:rFonts w:eastAsia="Times New Roman" w:cstheme="minorHAnsi"/>
          <w:lang w:eastAsia="ar-SA"/>
        </w:rPr>
        <w:t>Poradni Specjalistycznych. Wykaz ten jest integralną częścią faktury.</w:t>
      </w:r>
    </w:p>
    <w:p w14:paraId="15C4BC84" w14:textId="77777777" w:rsidR="00362E1F" w:rsidRPr="003D07E8" w:rsidRDefault="000A3F87" w:rsidP="00362E1F">
      <w:pPr>
        <w:pStyle w:val="Akapitzlist"/>
        <w:numPr>
          <w:ilvl w:val="0"/>
          <w:numId w:val="23"/>
        </w:numPr>
        <w:spacing w:after="0" w:line="240" w:lineRule="auto"/>
        <w:jc w:val="both"/>
        <w:rPr>
          <w:rFonts w:eastAsia="Times New Roman" w:cstheme="minorHAnsi"/>
          <w:b/>
          <w:lang w:eastAsia="ar-SA"/>
        </w:rPr>
      </w:pPr>
      <w:r w:rsidRPr="003D07E8">
        <w:rPr>
          <w:rFonts w:eastAsia="Times New Roman" w:cstheme="minorHAnsi"/>
        </w:rPr>
        <w:t xml:space="preserve">Termin złożenia faktury za dany miesiąc ustala się do 3 dnia roboczego po zakończonym miesiącu.  </w:t>
      </w:r>
      <w:r w:rsidRPr="003D07E8">
        <w:rPr>
          <w:rFonts w:eastAsia="Times New Roman" w:cstheme="minorHAnsi"/>
        </w:rPr>
        <w:br/>
        <w:t>Faktura winna być opisana stosownym numerem umowy.</w:t>
      </w:r>
    </w:p>
    <w:p w14:paraId="21798197" w14:textId="77777777" w:rsidR="00362E1F" w:rsidRPr="003D07E8" w:rsidRDefault="000A3F87" w:rsidP="00362E1F">
      <w:pPr>
        <w:pStyle w:val="Akapitzlist"/>
        <w:numPr>
          <w:ilvl w:val="0"/>
          <w:numId w:val="23"/>
        </w:numPr>
        <w:spacing w:after="0" w:line="240" w:lineRule="auto"/>
        <w:jc w:val="both"/>
        <w:rPr>
          <w:rFonts w:eastAsia="Times New Roman" w:cstheme="minorHAnsi"/>
          <w:b/>
          <w:lang w:eastAsia="ar-SA"/>
        </w:rPr>
      </w:pPr>
      <w:r w:rsidRPr="003D07E8">
        <w:rPr>
          <w:rFonts w:eastAsia="Times New Roman" w:cstheme="minorHAnsi"/>
          <w:bCs/>
          <w:lang w:eastAsia="ar-SA"/>
        </w:rPr>
        <w:t xml:space="preserve">Zapłata nastąpi przelewem na rachunek bankowy </w:t>
      </w:r>
      <w:r w:rsidRPr="003D07E8">
        <w:rPr>
          <w:rFonts w:eastAsia="Times New Roman" w:cstheme="minorHAnsi"/>
        </w:rPr>
        <w:t>Przyjmującego zamówienie</w:t>
      </w:r>
      <w:r w:rsidRPr="003D07E8">
        <w:rPr>
          <w:rFonts w:eastAsia="Times New Roman" w:cstheme="minorHAnsi"/>
          <w:bCs/>
          <w:lang w:eastAsia="ar-SA"/>
        </w:rPr>
        <w:t xml:space="preserve"> wskazany na fakturze.</w:t>
      </w:r>
    </w:p>
    <w:p w14:paraId="3777097E" w14:textId="7B30808F" w:rsidR="00362E1F" w:rsidRPr="003D07E8" w:rsidRDefault="000A3F87" w:rsidP="00362E1F">
      <w:pPr>
        <w:pStyle w:val="Akapitzlist"/>
        <w:numPr>
          <w:ilvl w:val="0"/>
          <w:numId w:val="23"/>
        </w:numPr>
        <w:spacing w:after="0" w:line="240" w:lineRule="auto"/>
        <w:jc w:val="both"/>
        <w:rPr>
          <w:rFonts w:eastAsia="Times New Roman" w:cstheme="minorHAnsi"/>
          <w:b/>
          <w:lang w:eastAsia="ar-SA"/>
        </w:rPr>
      </w:pPr>
      <w:r w:rsidRPr="003D07E8">
        <w:rPr>
          <w:rFonts w:eastAsia="Times New Roman" w:cstheme="minorHAnsi"/>
          <w:bCs/>
        </w:rPr>
        <w:t xml:space="preserve">Strony zgodnie postanawiają, że Udzielający zamówienia jest uprawniony do bieżącego monitorowania </w:t>
      </w:r>
      <w:r w:rsidR="00C95C56" w:rsidRPr="003D07E8">
        <w:rPr>
          <w:rFonts w:eastAsia="Times New Roman" w:cstheme="minorHAnsi"/>
          <w:bCs/>
        </w:rPr>
        <w:br/>
      </w:r>
      <w:r w:rsidRPr="003D07E8">
        <w:rPr>
          <w:rFonts w:eastAsia="Times New Roman" w:cstheme="minorHAnsi"/>
          <w:bCs/>
        </w:rPr>
        <w:t>i oceny należytego wykonania usługi przez Przyjmującego zamówienie.</w:t>
      </w:r>
      <w:r w:rsidR="00C95C56" w:rsidRPr="003D07E8">
        <w:rPr>
          <w:rFonts w:eastAsia="Times New Roman" w:cstheme="minorHAnsi"/>
          <w:bCs/>
        </w:rPr>
        <w:t xml:space="preserve"> </w:t>
      </w:r>
      <w:r w:rsidRPr="003D07E8">
        <w:rPr>
          <w:rFonts w:eastAsia="Times New Roman" w:cstheme="minorHAnsi"/>
          <w:bCs/>
        </w:rPr>
        <w:t xml:space="preserve">Za okres dowolnie wybrany </w:t>
      </w:r>
      <w:r w:rsidR="00C95C56" w:rsidRPr="003D07E8">
        <w:rPr>
          <w:rFonts w:eastAsia="Times New Roman" w:cstheme="minorHAnsi"/>
          <w:bCs/>
        </w:rPr>
        <w:br/>
      </w:r>
      <w:r w:rsidRPr="003D07E8">
        <w:rPr>
          <w:rFonts w:eastAsia="Times New Roman" w:cstheme="minorHAnsi"/>
          <w:bCs/>
        </w:rPr>
        <w:t xml:space="preserve">przez Udzielającego zamówienia może on (jego wyłączne uznanie) dokonać swobodnej oceny Przyjmującego zamówienie. W wyżej wymienionym okresie Udzielający zamówienia wskazuje, </w:t>
      </w:r>
      <w:r w:rsidR="00C95C56" w:rsidRPr="003D07E8">
        <w:rPr>
          <w:rFonts w:eastAsia="Times New Roman" w:cstheme="minorHAnsi"/>
          <w:bCs/>
        </w:rPr>
        <w:br/>
      </w:r>
      <w:r w:rsidRPr="003D07E8">
        <w:rPr>
          <w:rFonts w:eastAsia="Times New Roman" w:cstheme="minorHAnsi"/>
          <w:bCs/>
        </w:rPr>
        <w:t xml:space="preserve">na dołożenie w tym okresie przez Przyjmującego zamówienie, staranności w podwyższonym stopniu </w:t>
      </w:r>
      <w:r w:rsidR="00C95C56" w:rsidRPr="003D07E8">
        <w:rPr>
          <w:rFonts w:eastAsia="Times New Roman" w:cstheme="minorHAnsi"/>
          <w:bCs/>
        </w:rPr>
        <w:br/>
      </w:r>
      <w:r w:rsidRPr="003D07E8">
        <w:rPr>
          <w:rFonts w:eastAsia="Times New Roman" w:cstheme="minorHAnsi"/>
          <w:bCs/>
        </w:rPr>
        <w:t>w stosunku do obiektywnie wymaganej. Na tej podstawie Przyjmującemu zamówienie może być przyznana, według uznania Udzielającego zamówienia, dodatkowa kwota niezależnie od przysługującej zgodnie z pozostałymi zapisami niniejszej umowy. W tym zakresie</w:t>
      </w:r>
      <w:r w:rsidR="00C95C56" w:rsidRPr="003D07E8">
        <w:rPr>
          <w:rFonts w:eastAsia="Times New Roman" w:cstheme="minorHAnsi"/>
          <w:bCs/>
        </w:rPr>
        <w:t xml:space="preserve"> </w:t>
      </w:r>
      <w:r w:rsidRPr="003D07E8">
        <w:rPr>
          <w:rFonts w:eastAsia="Times New Roman" w:cstheme="minorHAnsi"/>
          <w:bCs/>
        </w:rPr>
        <w:t xml:space="preserve">po poinformowaniu Przejmującego zamówienie o możliwości przyznania dodatkowego świadczenia przepisy niniejszej umowy, </w:t>
      </w:r>
      <w:r w:rsidR="00C95C56" w:rsidRPr="003D07E8">
        <w:rPr>
          <w:rFonts w:eastAsia="Times New Roman" w:cstheme="minorHAnsi"/>
          <w:bCs/>
        </w:rPr>
        <w:br/>
      </w:r>
      <w:r w:rsidRPr="003D07E8">
        <w:rPr>
          <w:rFonts w:eastAsia="Times New Roman" w:cstheme="minorHAnsi"/>
          <w:bCs/>
        </w:rPr>
        <w:t xml:space="preserve">co do stosowania dokumentów rachunkowych i terminów i sposobu zapłaty, stosuje się odpowiednio.   </w:t>
      </w:r>
    </w:p>
    <w:p w14:paraId="538F7319" w14:textId="77777777" w:rsidR="00362E1F" w:rsidRPr="003D07E8" w:rsidRDefault="000A3F87" w:rsidP="00362E1F">
      <w:pPr>
        <w:pStyle w:val="Akapitzlist"/>
        <w:numPr>
          <w:ilvl w:val="0"/>
          <w:numId w:val="23"/>
        </w:numPr>
        <w:spacing w:after="0" w:line="240" w:lineRule="auto"/>
        <w:jc w:val="both"/>
        <w:rPr>
          <w:rFonts w:eastAsia="Times New Roman" w:cstheme="minorHAnsi"/>
          <w:b/>
          <w:lang w:eastAsia="ar-SA"/>
        </w:rPr>
      </w:pPr>
      <w:r w:rsidRPr="003D07E8">
        <w:rPr>
          <w:rFonts w:eastAsia="Times New Roman" w:cstheme="minorHAnsi"/>
        </w:rPr>
        <w:t>Zwłoka w zapłacie należności za wykonaną usługę nie upoważnia Przyjmującego zamówienie                         do odstąpienia od dalszej realizacji umowy chyba, że zwłoka w zapłacie należności przekracza                     30 dni.</w:t>
      </w:r>
    </w:p>
    <w:p w14:paraId="5069FE8B" w14:textId="77777777" w:rsidR="00362E1F" w:rsidRPr="003D07E8" w:rsidRDefault="000A3F87" w:rsidP="00362E1F">
      <w:pPr>
        <w:pStyle w:val="Akapitzlist"/>
        <w:numPr>
          <w:ilvl w:val="0"/>
          <w:numId w:val="23"/>
        </w:numPr>
        <w:spacing w:after="0" w:line="240" w:lineRule="auto"/>
        <w:jc w:val="both"/>
        <w:rPr>
          <w:rFonts w:eastAsia="Times New Roman" w:cstheme="minorHAnsi"/>
          <w:b/>
          <w:lang w:eastAsia="ar-SA"/>
        </w:rPr>
      </w:pPr>
      <w:r w:rsidRPr="003D07E8">
        <w:rPr>
          <w:rFonts w:eastAsia="Times New Roman" w:cstheme="minorHAnsi"/>
          <w:bCs/>
          <w:lang w:eastAsia="ar-SA"/>
        </w:rPr>
        <w:lastRenderedPageBreak/>
        <w:t xml:space="preserve">Jako dzień zapłaty faktury przyjmuje się datę obciążenia rachunku bankowego </w:t>
      </w:r>
      <w:r w:rsidRPr="003D07E8">
        <w:rPr>
          <w:rFonts w:eastAsia="Times New Roman" w:cstheme="minorHAnsi"/>
        </w:rPr>
        <w:t>Udzielającego zamówienia</w:t>
      </w:r>
      <w:r w:rsidRPr="003D07E8">
        <w:rPr>
          <w:rFonts w:eastAsia="Times New Roman" w:cstheme="minorHAnsi"/>
          <w:bCs/>
          <w:lang w:eastAsia="ar-SA"/>
        </w:rPr>
        <w:t xml:space="preserve">. </w:t>
      </w:r>
    </w:p>
    <w:p w14:paraId="4CF65C62" w14:textId="0EC0D5E1" w:rsidR="00362E1F" w:rsidRPr="003D07E8" w:rsidRDefault="000A3F87" w:rsidP="00362E1F">
      <w:pPr>
        <w:pStyle w:val="Akapitzlist"/>
        <w:numPr>
          <w:ilvl w:val="0"/>
          <w:numId w:val="23"/>
        </w:numPr>
        <w:spacing w:after="0" w:line="240" w:lineRule="auto"/>
        <w:jc w:val="both"/>
        <w:rPr>
          <w:rFonts w:eastAsia="Times New Roman" w:cstheme="minorHAnsi"/>
          <w:b/>
          <w:lang w:eastAsia="ar-SA"/>
        </w:rPr>
      </w:pPr>
      <w:r w:rsidRPr="003D07E8">
        <w:rPr>
          <w:rFonts w:eastAsia="Times New Roman" w:cstheme="minorHAnsi"/>
          <w:bCs/>
        </w:rPr>
        <w:t xml:space="preserve">Jeżeli dzień zapłaty wypada w sobotę lub dni ustawowo wolne od pracy, to wymagalność przesuwa </w:t>
      </w:r>
      <w:r w:rsidR="00C95C56" w:rsidRPr="003D07E8">
        <w:rPr>
          <w:rFonts w:eastAsia="Times New Roman" w:cstheme="minorHAnsi"/>
          <w:bCs/>
        </w:rPr>
        <w:br/>
      </w:r>
      <w:r w:rsidRPr="003D07E8">
        <w:rPr>
          <w:rFonts w:eastAsia="Times New Roman" w:cstheme="minorHAnsi"/>
          <w:bCs/>
        </w:rPr>
        <w:t xml:space="preserve">się na kolejny dzień roboczy. </w:t>
      </w:r>
    </w:p>
    <w:p w14:paraId="3477EDE7" w14:textId="3041FFAC" w:rsidR="00CD351B" w:rsidRPr="003D07E8" w:rsidRDefault="000A3F87" w:rsidP="00CD351B">
      <w:pPr>
        <w:pStyle w:val="Akapitzlist"/>
        <w:numPr>
          <w:ilvl w:val="0"/>
          <w:numId w:val="23"/>
        </w:numPr>
        <w:spacing w:after="0" w:line="240" w:lineRule="auto"/>
        <w:jc w:val="both"/>
        <w:rPr>
          <w:rFonts w:eastAsia="Times New Roman" w:cstheme="minorHAnsi"/>
          <w:b/>
          <w:lang w:eastAsia="ar-SA"/>
        </w:rPr>
      </w:pPr>
      <w:r w:rsidRPr="003D07E8">
        <w:rPr>
          <w:rFonts w:eastAsia="Times New Roman" w:cstheme="minorHAnsi"/>
        </w:rPr>
        <w:t>Udzielający zamówieni</w:t>
      </w:r>
      <w:r w:rsidR="00065C98" w:rsidRPr="003D07E8">
        <w:rPr>
          <w:rFonts w:eastAsia="Times New Roman" w:cstheme="minorHAnsi"/>
        </w:rPr>
        <w:t>a</w:t>
      </w:r>
      <w:r w:rsidRPr="003D07E8">
        <w:rPr>
          <w:rFonts w:eastAsia="Times New Roman" w:cstheme="minorHAnsi"/>
        </w:rPr>
        <w:t xml:space="preserve"> oświadcza, że jest podatnikiem podatku VAT o numerze NIP 6412490985.</w:t>
      </w:r>
    </w:p>
    <w:p w14:paraId="068A229B" w14:textId="3C202FCB" w:rsidR="007E0040" w:rsidRPr="003D07E8" w:rsidRDefault="000A3F87" w:rsidP="007E0040">
      <w:pPr>
        <w:pStyle w:val="Akapitzlist"/>
        <w:numPr>
          <w:ilvl w:val="0"/>
          <w:numId w:val="23"/>
        </w:numPr>
        <w:spacing w:after="0" w:line="240" w:lineRule="auto"/>
        <w:jc w:val="both"/>
        <w:rPr>
          <w:rFonts w:eastAsia="Times New Roman" w:cstheme="minorHAnsi"/>
          <w:b/>
          <w:lang w:eastAsia="ar-SA"/>
        </w:rPr>
      </w:pPr>
      <w:r w:rsidRPr="003D07E8">
        <w:rPr>
          <w:rFonts w:eastAsia="Times New Roman" w:cstheme="minorHAnsi"/>
        </w:rPr>
        <w:t>Udzielający zamówienia oświadcza, że posiada status dużego przedsiębiorcy w rozumieniu przepisów ustawy z dnia 8 marca 2013 r. o przeciwdziałaniu nadmiernym opóźnieniom</w:t>
      </w:r>
      <w:r w:rsidR="00362E1F" w:rsidRPr="003D07E8">
        <w:rPr>
          <w:rFonts w:eastAsia="Times New Roman" w:cstheme="minorHAnsi"/>
        </w:rPr>
        <w:t xml:space="preserve"> </w:t>
      </w:r>
      <w:r w:rsidRPr="003D07E8">
        <w:rPr>
          <w:rFonts w:eastAsia="Times New Roman" w:cstheme="minorHAnsi"/>
        </w:rPr>
        <w:t>w transakcjach handlowych, a niniejsze oświadczenie składane jest zgodnie z wymogiem wynikającym z art. 4c) tej ustawy.</w:t>
      </w:r>
    </w:p>
    <w:p w14:paraId="1E05285E" w14:textId="1DD31F7B" w:rsidR="003D07E8" w:rsidRPr="003D07E8" w:rsidRDefault="000A3F87" w:rsidP="003D07E8">
      <w:pPr>
        <w:pStyle w:val="Akapitzlist"/>
        <w:numPr>
          <w:ilvl w:val="0"/>
          <w:numId w:val="23"/>
        </w:numPr>
        <w:spacing w:after="120" w:line="240" w:lineRule="auto"/>
        <w:ind w:left="357" w:hanging="357"/>
        <w:jc w:val="both"/>
        <w:rPr>
          <w:rFonts w:eastAsia="Times New Roman" w:cstheme="minorHAnsi"/>
          <w:b/>
          <w:lang w:eastAsia="ar-SA"/>
        </w:rPr>
      </w:pPr>
      <w:r w:rsidRPr="003D07E8">
        <w:rPr>
          <w:rFonts w:eastAsia="Times New Roman" w:cstheme="minorHAnsi"/>
        </w:rPr>
        <w:t xml:space="preserve">Przyjmujący zamówienie oświadcza, że przychody ze świadczenia usług objętych umową są przychodami z działalności gospodarczej w rozumieniu przepisów podatkowych i ubezpieczenia społecznego, </w:t>
      </w:r>
      <w:r w:rsidR="00C95C56" w:rsidRPr="003D07E8">
        <w:rPr>
          <w:rFonts w:eastAsia="Times New Roman" w:cstheme="minorHAnsi"/>
        </w:rPr>
        <w:br/>
      </w:r>
      <w:r w:rsidRPr="003D07E8">
        <w:rPr>
          <w:rFonts w:eastAsia="Times New Roman" w:cstheme="minorHAnsi"/>
        </w:rPr>
        <w:t>i że samodzielnie będzie rozliczał te przychody oraz ponosił inne obciążenia publiczno-prawne wynikające z umowy.</w:t>
      </w:r>
    </w:p>
    <w:p w14:paraId="26C9515A" w14:textId="77777777" w:rsidR="000A3F87" w:rsidRPr="003D07E8" w:rsidRDefault="000A3F87" w:rsidP="004B11C0">
      <w:pPr>
        <w:spacing w:after="0" w:line="240" w:lineRule="auto"/>
        <w:jc w:val="center"/>
        <w:rPr>
          <w:rFonts w:eastAsia="Times New Roman" w:cstheme="minorHAnsi"/>
          <w:b/>
          <w:lang w:eastAsia="ar-SA"/>
        </w:rPr>
      </w:pPr>
      <w:r w:rsidRPr="003D07E8">
        <w:rPr>
          <w:rFonts w:eastAsia="Times New Roman" w:cstheme="minorHAnsi"/>
          <w:b/>
          <w:lang w:eastAsia="ar-SA"/>
        </w:rPr>
        <w:t>§8</w:t>
      </w:r>
    </w:p>
    <w:p w14:paraId="1442B095" w14:textId="77777777" w:rsidR="000A3F87" w:rsidRPr="003D07E8" w:rsidRDefault="000A3F87" w:rsidP="00362E1F">
      <w:pPr>
        <w:numPr>
          <w:ilvl w:val="0"/>
          <w:numId w:val="9"/>
        </w:numPr>
        <w:tabs>
          <w:tab w:val="num" w:pos="360"/>
        </w:tabs>
        <w:spacing w:after="0" w:line="240" w:lineRule="auto"/>
        <w:ind w:left="360"/>
        <w:jc w:val="both"/>
        <w:rPr>
          <w:rFonts w:eastAsia="Times New Roman" w:cstheme="minorHAnsi"/>
        </w:rPr>
      </w:pPr>
      <w:r w:rsidRPr="003D07E8">
        <w:rPr>
          <w:rFonts w:eastAsia="Times New Roman" w:cstheme="minorHAnsi"/>
        </w:rPr>
        <w:t>Przyjmujący zamówienie zobowiązany jest do zachowania tajemnicy zawodowej (medycznej)                   oraz tajemnicy dotyczącej informacji organizacyjnych oraz wszelkich innych ustaleń dotyczących Udzielającego zamówienia nie podanych do publicznej wiadomości.</w:t>
      </w:r>
    </w:p>
    <w:p w14:paraId="7DA56750" w14:textId="77777777" w:rsidR="00A46F81" w:rsidRPr="003D07E8" w:rsidRDefault="000A3F87" w:rsidP="00A46F81">
      <w:pPr>
        <w:numPr>
          <w:ilvl w:val="0"/>
          <w:numId w:val="9"/>
        </w:numPr>
        <w:tabs>
          <w:tab w:val="num" w:pos="360"/>
        </w:tabs>
        <w:spacing w:after="0" w:line="240" w:lineRule="auto"/>
        <w:ind w:left="360"/>
        <w:jc w:val="both"/>
        <w:rPr>
          <w:rFonts w:eastAsia="Times New Roman" w:cstheme="minorHAnsi"/>
        </w:rPr>
      </w:pPr>
      <w:r w:rsidRPr="003D07E8">
        <w:rPr>
          <w:rFonts w:eastAsia="Times New Roman" w:cstheme="minorHAnsi"/>
        </w:rPr>
        <w:t>Każda ze Stron zobowiązuje się do przestrzegania tajemnicy w zakresie wszelkich danych,                      które uzyskała przy wykonywaniu przedmiotu Umowy.</w:t>
      </w:r>
    </w:p>
    <w:p w14:paraId="1D3C921B" w14:textId="2148B71C" w:rsidR="000A3F87" w:rsidRPr="003D07E8" w:rsidRDefault="000A3F87" w:rsidP="00A46F81">
      <w:pPr>
        <w:numPr>
          <w:ilvl w:val="0"/>
          <w:numId w:val="9"/>
        </w:numPr>
        <w:tabs>
          <w:tab w:val="num" w:pos="360"/>
        </w:tabs>
        <w:spacing w:after="0" w:line="240" w:lineRule="auto"/>
        <w:ind w:left="360"/>
        <w:jc w:val="both"/>
        <w:rPr>
          <w:rFonts w:eastAsia="Times New Roman" w:cstheme="minorHAnsi"/>
        </w:rPr>
      </w:pPr>
      <w:r w:rsidRPr="003D07E8">
        <w:rPr>
          <w:rFonts w:eastAsia="Times New Roman" w:cstheme="minorHAnsi"/>
        </w:rPr>
        <w:t xml:space="preserve">Strony traktują treść Umowy jako poufną. Informacje dotyczące treści Umowy nie mogą być udostępniane osobom trzecim bez zgody obu Stron wyrażonej na piśmie. </w:t>
      </w:r>
      <w:r w:rsidR="00A46F81" w:rsidRPr="003D07E8">
        <w:rPr>
          <w:rFonts w:cstheme="minorHAnsi"/>
        </w:rPr>
        <w:t>Powyższe zobowiązanie nie dotyczy ujawnienia treści Umowy na podstawie przepisów bezwzględnie obowiązujących,                                    w szczególności, na żądanie sądu, prokuratury, organów podatkowych i kontrolnych oraz ubezpieczyciela prowadzącego postępowanie likwidacyjne.</w:t>
      </w:r>
    </w:p>
    <w:p w14:paraId="37BDD1FA" w14:textId="66A3B344" w:rsidR="000A3F87" w:rsidRPr="003D07E8" w:rsidRDefault="000A3F87" w:rsidP="00362E1F">
      <w:pPr>
        <w:numPr>
          <w:ilvl w:val="0"/>
          <w:numId w:val="9"/>
        </w:numPr>
        <w:tabs>
          <w:tab w:val="num" w:pos="360"/>
        </w:tabs>
        <w:spacing w:after="0" w:line="240" w:lineRule="auto"/>
        <w:ind w:left="360"/>
        <w:jc w:val="both"/>
        <w:rPr>
          <w:rFonts w:eastAsia="Times New Roman" w:cstheme="minorHAnsi"/>
        </w:rPr>
      </w:pPr>
      <w:r w:rsidRPr="003D07E8">
        <w:rPr>
          <w:rFonts w:eastAsia="Times New Roman" w:cstheme="minorHAnsi"/>
        </w:rPr>
        <w:t>Udzielający zamówienia oświadcza, że jest administratorem w rozumieniu Rozporządzenia Parlamentu Europejskiego i Rady z dnia 26 kwietnia 2016 r. w sprawie ochrony osób fizycznych</w:t>
      </w:r>
      <w:r w:rsidR="00C95C56" w:rsidRPr="003D07E8">
        <w:rPr>
          <w:rFonts w:eastAsia="Times New Roman" w:cstheme="minorHAnsi"/>
        </w:rPr>
        <w:t xml:space="preserve"> </w:t>
      </w:r>
      <w:r w:rsidRPr="003D07E8">
        <w:rPr>
          <w:rFonts w:eastAsia="Times New Roman" w:cstheme="minorHAnsi"/>
        </w:rPr>
        <w:t xml:space="preserve">w związku </w:t>
      </w:r>
      <w:r w:rsidR="00C95C56" w:rsidRPr="003D07E8">
        <w:rPr>
          <w:rFonts w:eastAsia="Times New Roman" w:cstheme="minorHAnsi"/>
        </w:rPr>
        <w:br/>
      </w:r>
      <w:r w:rsidRPr="003D07E8">
        <w:rPr>
          <w:rFonts w:eastAsia="Times New Roman" w:cstheme="minorHAnsi"/>
        </w:rPr>
        <w:t>z przetwarzaniem danych osobowych i w sprawie swobodnego przepływu takich danych oraz uchylenia dyrektywy 95/46/WE, zwanego dalej RODO, których przetwarzanie powierza Przyjmującemu zamówienie.</w:t>
      </w:r>
    </w:p>
    <w:p w14:paraId="082D3831" w14:textId="0BACE0B2" w:rsidR="000A3F87" w:rsidRPr="003D07E8" w:rsidRDefault="000A3F87" w:rsidP="00362E1F">
      <w:pPr>
        <w:numPr>
          <w:ilvl w:val="0"/>
          <w:numId w:val="9"/>
        </w:numPr>
        <w:tabs>
          <w:tab w:val="num" w:pos="360"/>
        </w:tabs>
        <w:spacing w:after="0" w:line="240" w:lineRule="auto"/>
        <w:ind w:left="360"/>
        <w:jc w:val="both"/>
        <w:rPr>
          <w:rFonts w:eastAsia="Times New Roman" w:cstheme="minorHAnsi"/>
        </w:rPr>
      </w:pPr>
      <w:r w:rsidRPr="003D07E8">
        <w:rPr>
          <w:rFonts w:eastAsia="Times New Roman" w:cstheme="minorHAnsi"/>
        </w:rPr>
        <w:t>Przyjmujący zamówienie będzie przetwarzać na rzecz Udzielającego zamówieni</w:t>
      </w:r>
      <w:r w:rsidR="00203872" w:rsidRPr="003D07E8">
        <w:rPr>
          <w:rFonts w:eastAsia="Times New Roman" w:cstheme="minorHAnsi"/>
        </w:rPr>
        <w:t>a</w:t>
      </w:r>
      <w:r w:rsidRPr="003D07E8">
        <w:rPr>
          <w:rFonts w:eastAsia="Times New Roman" w:cstheme="minorHAnsi"/>
        </w:rPr>
        <w:t xml:space="preserve"> powierzone </w:t>
      </w:r>
      <w:r w:rsidR="00A355B8" w:rsidRPr="003D07E8">
        <w:rPr>
          <w:rFonts w:eastAsia="Times New Roman" w:cstheme="minorHAnsi"/>
        </w:rPr>
        <w:br/>
      </w:r>
      <w:r w:rsidRPr="003D07E8">
        <w:rPr>
          <w:rFonts w:eastAsia="Times New Roman" w:cstheme="minorHAnsi"/>
        </w:rPr>
        <w:t xml:space="preserve">mu dane osobowe wyłącznie w celu i zakresie niezbędnym do realizacji przedmiotu umowy                                (lub umów, w szczególności umów określających warunki świadczenia usług) oraz przez okres </w:t>
      </w:r>
      <w:r w:rsidR="00A355B8" w:rsidRPr="003D07E8">
        <w:rPr>
          <w:rFonts w:eastAsia="Times New Roman" w:cstheme="minorHAnsi"/>
        </w:rPr>
        <w:br/>
      </w:r>
      <w:r w:rsidRPr="003D07E8">
        <w:rPr>
          <w:rFonts w:eastAsia="Times New Roman" w:cstheme="minorHAnsi"/>
        </w:rPr>
        <w:t>jej trwania.</w:t>
      </w:r>
    </w:p>
    <w:p w14:paraId="49D17782" w14:textId="6FBF69BA" w:rsidR="000A3F87" w:rsidRPr="003D07E8" w:rsidRDefault="000A3F87" w:rsidP="00362E1F">
      <w:pPr>
        <w:numPr>
          <w:ilvl w:val="0"/>
          <w:numId w:val="9"/>
        </w:numPr>
        <w:tabs>
          <w:tab w:val="num" w:pos="360"/>
        </w:tabs>
        <w:spacing w:after="0" w:line="240" w:lineRule="auto"/>
        <w:ind w:left="360"/>
        <w:jc w:val="both"/>
        <w:rPr>
          <w:rFonts w:eastAsia="Times New Roman" w:cstheme="minorHAnsi"/>
        </w:rPr>
      </w:pPr>
      <w:r w:rsidRPr="003D07E8">
        <w:rPr>
          <w:rFonts w:eastAsia="Times New Roman" w:cstheme="minorHAnsi"/>
        </w:rPr>
        <w:t xml:space="preserve">Zakres </w:t>
      </w:r>
      <w:r w:rsidR="000E6D9C" w:rsidRPr="003D07E8">
        <w:rPr>
          <w:rFonts w:eastAsia="Times New Roman" w:cstheme="minorHAnsi"/>
        </w:rPr>
        <w:t>przetwarzanych</w:t>
      </w:r>
      <w:r w:rsidRPr="003D07E8">
        <w:rPr>
          <w:rFonts w:eastAsia="Times New Roman" w:cstheme="minorHAnsi"/>
        </w:rPr>
        <w:t xml:space="preserve"> danych osobowych obejmuje wszelkie dane powierzone w wyniku </w:t>
      </w:r>
      <w:r w:rsidR="000E6D9C" w:rsidRPr="003D07E8">
        <w:rPr>
          <w:rFonts w:eastAsia="Times New Roman" w:cstheme="minorHAnsi"/>
        </w:rPr>
        <w:br/>
      </w:r>
      <w:r w:rsidRPr="003D07E8">
        <w:rPr>
          <w:rFonts w:eastAsia="Times New Roman" w:cstheme="minorHAnsi"/>
        </w:rPr>
        <w:t xml:space="preserve">świadczenia umowy, w szczególności dane medyczne określone artykułem 9 RODO, dane pacjentów </w:t>
      </w:r>
      <w:r w:rsidR="000E6D9C" w:rsidRPr="003D07E8">
        <w:rPr>
          <w:rFonts w:eastAsia="Times New Roman" w:cstheme="minorHAnsi"/>
        </w:rPr>
        <w:br/>
      </w:r>
      <w:r w:rsidRPr="003D07E8">
        <w:rPr>
          <w:rFonts w:eastAsia="Times New Roman" w:cstheme="minorHAnsi"/>
        </w:rPr>
        <w:t xml:space="preserve">oraz osób trzecich związanych z procesem leczenia lub pacjentem. </w:t>
      </w:r>
    </w:p>
    <w:p w14:paraId="03E2898D" w14:textId="77777777" w:rsidR="000A3F87" w:rsidRPr="003D07E8" w:rsidRDefault="000A3F87" w:rsidP="00362E1F">
      <w:pPr>
        <w:numPr>
          <w:ilvl w:val="0"/>
          <w:numId w:val="9"/>
        </w:numPr>
        <w:tabs>
          <w:tab w:val="num" w:pos="360"/>
        </w:tabs>
        <w:spacing w:after="0" w:line="240" w:lineRule="auto"/>
        <w:ind w:left="360"/>
        <w:jc w:val="both"/>
        <w:rPr>
          <w:rFonts w:eastAsia="Times New Roman" w:cstheme="minorHAnsi"/>
        </w:rPr>
      </w:pPr>
      <w:r w:rsidRPr="003D07E8">
        <w:rPr>
          <w:rFonts w:eastAsia="Times New Roman" w:cstheme="minorHAnsi"/>
        </w:rPr>
        <w:t xml:space="preserve">Przyjmujący zamówienie zobowiązuje się przetwarzać powierzone mu dane osobowe zgodnie </w:t>
      </w:r>
      <w:r w:rsidRPr="003D07E8">
        <w:rPr>
          <w:rFonts w:eastAsia="Times New Roman" w:cstheme="minorHAnsi"/>
        </w:rPr>
        <w:br/>
        <w:t xml:space="preserve">z niniejszą umową, z zachowaniem wymagań przepisów prawa powszechnie obowiązującego, </w:t>
      </w:r>
      <w:r w:rsidRPr="003D07E8">
        <w:rPr>
          <w:rFonts w:eastAsia="Times New Roman" w:cstheme="minorHAnsi"/>
        </w:rPr>
        <w:br/>
        <w:t>w tym o ochronie danych osobowych.</w:t>
      </w:r>
    </w:p>
    <w:p w14:paraId="24C3991A" w14:textId="312131B0" w:rsidR="000A3F87" w:rsidRPr="003D07E8" w:rsidRDefault="000A3F87" w:rsidP="00362E1F">
      <w:pPr>
        <w:numPr>
          <w:ilvl w:val="0"/>
          <w:numId w:val="9"/>
        </w:numPr>
        <w:tabs>
          <w:tab w:val="num" w:pos="360"/>
        </w:tabs>
        <w:spacing w:after="0" w:line="240" w:lineRule="auto"/>
        <w:ind w:left="360"/>
        <w:jc w:val="both"/>
        <w:rPr>
          <w:rFonts w:eastAsia="Times New Roman" w:cstheme="minorHAnsi"/>
        </w:rPr>
      </w:pPr>
      <w:r w:rsidRPr="003D07E8">
        <w:rPr>
          <w:rFonts w:eastAsia="Times New Roman" w:cstheme="minorHAnsi"/>
        </w:rPr>
        <w:t xml:space="preserve">Zważywszy na fakt, że Przyjmujący zamówienie będzie wykonywał usługę wyłącznie </w:t>
      </w:r>
      <w:r w:rsidRPr="003D07E8">
        <w:rPr>
          <w:rFonts w:eastAsia="Times New Roman" w:cstheme="minorHAnsi"/>
        </w:rPr>
        <w:br/>
        <w:t xml:space="preserve">w miejscu, zakresie i na sprzęcie wskazanym przez Udzielającego zamówienia, Udzielający zamówienia informuje że: </w:t>
      </w:r>
    </w:p>
    <w:p w14:paraId="7ED53ABB" w14:textId="77777777" w:rsidR="000A3F87" w:rsidRPr="003D07E8" w:rsidRDefault="000A3F87" w:rsidP="00362E1F">
      <w:pPr>
        <w:numPr>
          <w:ilvl w:val="1"/>
          <w:numId w:val="9"/>
        </w:numPr>
        <w:tabs>
          <w:tab w:val="num" w:pos="720"/>
        </w:tabs>
        <w:spacing w:after="0" w:line="240" w:lineRule="auto"/>
        <w:ind w:left="720"/>
        <w:jc w:val="both"/>
        <w:rPr>
          <w:rFonts w:eastAsia="Times New Roman" w:cstheme="minorHAnsi"/>
        </w:rPr>
      </w:pPr>
      <w:r w:rsidRPr="003D07E8">
        <w:rPr>
          <w:rFonts w:eastAsia="Times New Roman" w:cstheme="minorHAnsi"/>
        </w:rPr>
        <w:t>Ponosi odpowiedzialność za wdrożony System Zarządzania Bezpieczeństwem Informacji,  szczególności za jego prawidłowość i kompletność,</w:t>
      </w:r>
    </w:p>
    <w:p w14:paraId="79B7F3C0" w14:textId="29C0A743" w:rsidR="000A3F87" w:rsidRPr="003D07E8" w:rsidRDefault="000A3F87" w:rsidP="000A3F87">
      <w:pPr>
        <w:numPr>
          <w:ilvl w:val="1"/>
          <w:numId w:val="9"/>
        </w:numPr>
        <w:tabs>
          <w:tab w:val="num" w:pos="720"/>
        </w:tabs>
        <w:spacing w:after="0" w:line="240" w:lineRule="auto"/>
        <w:ind w:left="720"/>
        <w:jc w:val="both"/>
        <w:rPr>
          <w:rFonts w:eastAsia="Times New Roman" w:cstheme="minorHAnsi"/>
        </w:rPr>
      </w:pPr>
      <w:r w:rsidRPr="003D07E8">
        <w:rPr>
          <w:rFonts w:eastAsia="Times New Roman" w:cstheme="minorHAnsi"/>
        </w:rPr>
        <w:t xml:space="preserve">Upoważnia Przyjmującego </w:t>
      </w:r>
      <w:r w:rsidR="00071DBB" w:rsidRPr="003D07E8">
        <w:rPr>
          <w:rFonts w:eastAsia="Times New Roman" w:cstheme="minorHAnsi"/>
        </w:rPr>
        <w:t>z</w:t>
      </w:r>
      <w:r w:rsidRPr="003D07E8">
        <w:rPr>
          <w:rFonts w:eastAsia="Times New Roman" w:cstheme="minorHAnsi"/>
        </w:rPr>
        <w:t xml:space="preserve">amówienie do posługiwania się wyłącznie narzędziami technicznymi </w:t>
      </w:r>
      <w:r w:rsidR="00390DC5" w:rsidRPr="003D07E8">
        <w:rPr>
          <w:rFonts w:eastAsia="Times New Roman" w:cstheme="minorHAnsi"/>
        </w:rPr>
        <w:t xml:space="preserve">    </w:t>
      </w:r>
      <w:r w:rsidR="00C95C56" w:rsidRPr="003D07E8">
        <w:rPr>
          <w:rFonts w:eastAsia="Times New Roman" w:cstheme="minorHAnsi"/>
        </w:rPr>
        <w:br/>
      </w:r>
      <w:r w:rsidRPr="003D07E8">
        <w:rPr>
          <w:rFonts w:eastAsia="Times New Roman" w:cstheme="minorHAnsi"/>
        </w:rPr>
        <w:t xml:space="preserve">i teleinformatycznymi wskazanymi i stanowiącymi własność Udzielającego zamówienia, </w:t>
      </w:r>
      <w:r w:rsidR="00C95C56" w:rsidRPr="003D07E8">
        <w:rPr>
          <w:rFonts w:eastAsia="Times New Roman" w:cstheme="minorHAnsi"/>
        </w:rPr>
        <w:br/>
      </w:r>
      <w:r w:rsidRPr="003D07E8">
        <w:rPr>
          <w:rFonts w:eastAsia="Times New Roman" w:cstheme="minorHAnsi"/>
        </w:rPr>
        <w:t>za które odpowiedzialność ponosi Udzielający zamówienia,</w:t>
      </w:r>
    </w:p>
    <w:p w14:paraId="210F065C" w14:textId="293D1296" w:rsidR="000A3F87" w:rsidRPr="003D07E8" w:rsidRDefault="000A3F87" w:rsidP="00362E1F">
      <w:pPr>
        <w:numPr>
          <w:ilvl w:val="1"/>
          <w:numId w:val="9"/>
        </w:numPr>
        <w:tabs>
          <w:tab w:val="num" w:pos="720"/>
        </w:tabs>
        <w:spacing w:after="0" w:line="240" w:lineRule="auto"/>
        <w:ind w:left="720"/>
        <w:jc w:val="both"/>
        <w:rPr>
          <w:rFonts w:eastAsia="Times New Roman" w:cstheme="minorHAnsi"/>
        </w:rPr>
      </w:pPr>
      <w:r w:rsidRPr="003D07E8">
        <w:rPr>
          <w:rFonts w:eastAsia="Times New Roman" w:cstheme="minorHAnsi"/>
        </w:rPr>
        <w:t xml:space="preserve">Przyjmujący zamówienie, wykorzystuje wyłącznie aktualne zasady pracy i procedury – w tym </w:t>
      </w:r>
      <w:r w:rsidR="00C95C56" w:rsidRPr="003D07E8">
        <w:rPr>
          <w:rFonts w:eastAsia="Times New Roman" w:cstheme="minorHAnsi"/>
        </w:rPr>
        <w:br/>
      </w:r>
      <w:r w:rsidRPr="003D07E8">
        <w:rPr>
          <w:rFonts w:eastAsia="Times New Roman" w:cstheme="minorHAnsi"/>
        </w:rPr>
        <w:t xml:space="preserve">w zakresie sporządzania, modyfikowania, drukowania, dystrybuowania, przekazywania innym osobom dokumentów zawierających dane osobowe - określone przez Udzielającego zamówienia, </w:t>
      </w:r>
      <w:r w:rsidR="00C95C56" w:rsidRPr="003D07E8">
        <w:rPr>
          <w:rFonts w:eastAsia="Times New Roman" w:cstheme="minorHAnsi"/>
        </w:rPr>
        <w:br/>
      </w:r>
      <w:r w:rsidRPr="003D07E8">
        <w:rPr>
          <w:rFonts w:eastAsia="Times New Roman" w:cstheme="minorHAnsi"/>
        </w:rPr>
        <w:t>o zmianach których Przyjmujący zamówienie będzie informowany.</w:t>
      </w:r>
    </w:p>
    <w:p w14:paraId="5873C9C4" w14:textId="15D02C2A" w:rsidR="000A3F87" w:rsidRPr="003D07E8" w:rsidRDefault="000A3F87" w:rsidP="00362E1F">
      <w:pPr>
        <w:numPr>
          <w:ilvl w:val="1"/>
          <w:numId w:val="9"/>
        </w:numPr>
        <w:tabs>
          <w:tab w:val="num" w:pos="720"/>
        </w:tabs>
        <w:spacing w:after="0" w:line="240" w:lineRule="auto"/>
        <w:ind w:left="720"/>
        <w:jc w:val="both"/>
        <w:rPr>
          <w:rFonts w:eastAsia="Times New Roman" w:cstheme="minorHAnsi"/>
        </w:rPr>
      </w:pPr>
      <w:r w:rsidRPr="003D07E8">
        <w:rPr>
          <w:rFonts w:eastAsia="Times New Roman" w:cstheme="minorHAnsi"/>
        </w:rPr>
        <w:lastRenderedPageBreak/>
        <w:t>Zalecenia zawarte w niniejszym punkcie wyczerpują wymagania związane z zabezpieczeniami danych osobowych (zgodnie z art. 32 RODO) w stosunku do Przyjmującego zamówienie.</w:t>
      </w:r>
    </w:p>
    <w:p w14:paraId="6D1055F1" w14:textId="399D93AB" w:rsidR="000A3F87" w:rsidRPr="003D07E8" w:rsidRDefault="000A3F87" w:rsidP="00362E1F">
      <w:pPr>
        <w:numPr>
          <w:ilvl w:val="0"/>
          <w:numId w:val="9"/>
        </w:numPr>
        <w:tabs>
          <w:tab w:val="num" w:pos="360"/>
        </w:tabs>
        <w:spacing w:after="0" w:line="240" w:lineRule="auto"/>
        <w:ind w:left="360"/>
        <w:jc w:val="both"/>
        <w:rPr>
          <w:rFonts w:eastAsia="Times New Roman" w:cstheme="minorHAnsi"/>
        </w:rPr>
      </w:pPr>
      <w:r w:rsidRPr="003D07E8">
        <w:rPr>
          <w:rFonts w:eastAsia="Times New Roman" w:cstheme="minorHAnsi"/>
        </w:rPr>
        <w:t xml:space="preserve">Udzielający zamówienia wyda upoważnienie do przetwarzania danych osobowych oraz umożliwi </w:t>
      </w:r>
      <w:r w:rsidR="00C95C56" w:rsidRPr="003D07E8">
        <w:rPr>
          <w:rFonts w:eastAsia="Times New Roman" w:cstheme="minorHAnsi"/>
        </w:rPr>
        <w:br/>
      </w:r>
      <w:r w:rsidRPr="003D07E8">
        <w:rPr>
          <w:rFonts w:eastAsia="Times New Roman" w:cstheme="minorHAnsi"/>
        </w:rPr>
        <w:t>dostęp do szkolenia z zakresu zasad przetwarzania danych osobowych obowiązujących</w:t>
      </w:r>
      <w:r w:rsidR="00C95C56" w:rsidRPr="003D07E8">
        <w:rPr>
          <w:rFonts w:eastAsia="Times New Roman" w:cstheme="minorHAnsi"/>
        </w:rPr>
        <w:t xml:space="preserve"> </w:t>
      </w:r>
      <w:r w:rsidRPr="003D07E8">
        <w:rPr>
          <w:rFonts w:eastAsia="Times New Roman" w:cstheme="minorHAnsi"/>
        </w:rPr>
        <w:t>u Udzielającego zamówienia.</w:t>
      </w:r>
    </w:p>
    <w:p w14:paraId="26BDF46A" w14:textId="77777777" w:rsidR="000A3F87" w:rsidRPr="003D07E8" w:rsidRDefault="000A3F87" w:rsidP="00362E1F">
      <w:pPr>
        <w:numPr>
          <w:ilvl w:val="0"/>
          <w:numId w:val="9"/>
        </w:numPr>
        <w:tabs>
          <w:tab w:val="num" w:pos="360"/>
        </w:tabs>
        <w:spacing w:after="0" w:line="240" w:lineRule="auto"/>
        <w:ind w:left="360"/>
        <w:jc w:val="both"/>
        <w:rPr>
          <w:rFonts w:eastAsia="Times New Roman" w:cstheme="minorHAnsi"/>
        </w:rPr>
      </w:pPr>
      <w:r w:rsidRPr="003D07E8">
        <w:rPr>
          <w:rFonts w:eastAsia="Times New Roman" w:cstheme="minorHAnsi"/>
        </w:rPr>
        <w:t xml:space="preserve">Przyjmujący zamówienie zobowiązany jest do uczestnictwa w szkoleniu, o którym mowa </w:t>
      </w:r>
      <w:r w:rsidRPr="003D07E8">
        <w:rPr>
          <w:rFonts w:eastAsia="Times New Roman" w:cstheme="minorHAnsi"/>
        </w:rPr>
        <w:br/>
        <w:t>w pkt. 9 w stosunku do siebie oraz innych osób działających za zgodą Udzielającego zamówienia                        w jego imieniu.</w:t>
      </w:r>
    </w:p>
    <w:p w14:paraId="605655B5" w14:textId="6D36DFE9" w:rsidR="000A3F87" w:rsidRPr="003D07E8" w:rsidRDefault="000A3F87" w:rsidP="00362E1F">
      <w:pPr>
        <w:numPr>
          <w:ilvl w:val="0"/>
          <w:numId w:val="9"/>
        </w:numPr>
        <w:tabs>
          <w:tab w:val="num" w:pos="360"/>
        </w:tabs>
        <w:spacing w:after="0" w:line="240" w:lineRule="auto"/>
        <w:ind w:left="360"/>
        <w:jc w:val="both"/>
        <w:rPr>
          <w:rFonts w:eastAsia="Times New Roman" w:cstheme="minorHAnsi"/>
        </w:rPr>
      </w:pPr>
      <w:r w:rsidRPr="003D07E8">
        <w:rPr>
          <w:rFonts w:eastAsia="Times New Roman" w:cstheme="minorHAnsi"/>
        </w:rPr>
        <w:t xml:space="preserve">Przyjmujący zamówienie zobowiązany jest do zachowania w tajemnicy przetwarzanych danych,        </w:t>
      </w:r>
      <w:r w:rsidR="00490101" w:rsidRPr="003D07E8">
        <w:rPr>
          <w:rFonts w:eastAsia="Times New Roman" w:cstheme="minorHAnsi"/>
        </w:rPr>
        <w:t xml:space="preserve">                </w:t>
      </w:r>
      <w:r w:rsidRPr="003D07E8">
        <w:rPr>
          <w:rFonts w:eastAsia="Times New Roman" w:cstheme="minorHAnsi"/>
        </w:rPr>
        <w:t xml:space="preserve">w celu realizacji niniejszej umowy, zarówno w trakcie zatrudnienia ich u Przyjmującego zamówienie, </w:t>
      </w:r>
      <w:r w:rsidR="00C95C56" w:rsidRPr="003D07E8">
        <w:rPr>
          <w:rFonts w:eastAsia="Times New Roman" w:cstheme="minorHAnsi"/>
        </w:rPr>
        <w:br/>
      </w:r>
      <w:r w:rsidRPr="003D07E8">
        <w:rPr>
          <w:rFonts w:eastAsia="Times New Roman" w:cstheme="minorHAnsi"/>
        </w:rPr>
        <w:t xml:space="preserve">jak i po jego ustaniu. </w:t>
      </w:r>
    </w:p>
    <w:p w14:paraId="6B22DA5E" w14:textId="1C956DA5" w:rsidR="000A3F87" w:rsidRPr="003D07E8" w:rsidRDefault="000A3F87" w:rsidP="00362E1F">
      <w:pPr>
        <w:numPr>
          <w:ilvl w:val="0"/>
          <w:numId w:val="9"/>
        </w:numPr>
        <w:tabs>
          <w:tab w:val="num" w:pos="360"/>
        </w:tabs>
        <w:spacing w:after="0" w:line="240" w:lineRule="auto"/>
        <w:ind w:left="360"/>
        <w:jc w:val="both"/>
        <w:rPr>
          <w:rFonts w:eastAsia="Times New Roman" w:cstheme="minorHAnsi"/>
        </w:rPr>
      </w:pPr>
      <w:r w:rsidRPr="003D07E8">
        <w:rPr>
          <w:rFonts w:eastAsia="Times New Roman" w:cstheme="minorHAnsi"/>
        </w:rPr>
        <w:t>Przyjmujący zamówienie nie może powierzyć (pod-powierzyć) przetwarzanie danych innym podmiotom, chyba że uzyska uprzednią, wyrażoną na piśmie pod rygorem nieważności, zgodę Udzielającego zamówienia. Zgoda wydawana jest w odniesieniu do ściśle określonych osób</w:t>
      </w:r>
      <w:r w:rsidR="00C95C56" w:rsidRPr="003D07E8">
        <w:rPr>
          <w:rFonts w:eastAsia="Times New Roman" w:cstheme="minorHAnsi"/>
        </w:rPr>
        <w:t xml:space="preserve"> </w:t>
      </w:r>
      <w:r w:rsidRPr="003D07E8">
        <w:rPr>
          <w:rFonts w:eastAsia="Times New Roman" w:cstheme="minorHAnsi"/>
        </w:rPr>
        <w:t>lub podmiotów (podwykonawców) oraz określa cel, zakres oraz warunki dalszego powierzenia przetwarzania danych osobowych. Przyjmujący zamówienie zobowiązany jest powiadomić Udzielającego zamówienia każdorazowo o planowanej zmianie podmiotów.</w:t>
      </w:r>
    </w:p>
    <w:p w14:paraId="33202B48" w14:textId="77777777" w:rsidR="000A3F87" w:rsidRPr="003D07E8" w:rsidRDefault="000A3F87" w:rsidP="00362E1F">
      <w:pPr>
        <w:numPr>
          <w:ilvl w:val="0"/>
          <w:numId w:val="9"/>
        </w:numPr>
        <w:tabs>
          <w:tab w:val="num" w:pos="360"/>
        </w:tabs>
        <w:spacing w:after="0" w:line="240" w:lineRule="auto"/>
        <w:ind w:left="360"/>
        <w:jc w:val="both"/>
        <w:rPr>
          <w:rFonts w:eastAsia="Times New Roman" w:cstheme="minorHAnsi"/>
        </w:rPr>
      </w:pPr>
      <w:r w:rsidRPr="003D07E8">
        <w:rPr>
          <w:rFonts w:eastAsia="Times New Roman" w:cstheme="minorHAnsi"/>
        </w:rPr>
        <w:t>Przyjmujący zamówienie zobowiązuje się do nieprzekazywania danych osobowych powierzonych               do przetwarzania do państw trzecich, poza UE bez uprzedniej pisemnej zgody Udzielającego zamówienia oraz spełnienia warunków wynikających z przepisów o ochronie danych osobowych.</w:t>
      </w:r>
    </w:p>
    <w:p w14:paraId="7429289E" w14:textId="77777777" w:rsidR="000A3F87" w:rsidRPr="003D07E8" w:rsidRDefault="000A3F87" w:rsidP="00362E1F">
      <w:pPr>
        <w:numPr>
          <w:ilvl w:val="0"/>
          <w:numId w:val="9"/>
        </w:numPr>
        <w:tabs>
          <w:tab w:val="num" w:pos="360"/>
        </w:tabs>
        <w:spacing w:after="0" w:line="240" w:lineRule="auto"/>
        <w:ind w:left="360"/>
        <w:jc w:val="both"/>
        <w:rPr>
          <w:rFonts w:eastAsia="Times New Roman" w:cstheme="minorHAnsi"/>
        </w:rPr>
      </w:pPr>
      <w:r w:rsidRPr="003D07E8">
        <w:rPr>
          <w:rFonts w:eastAsia="Times New Roman" w:cstheme="minorHAnsi"/>
        </w:rPr>
        <w:t xml:space="preserve">Przyjmujący zamówienie zobowiązuje się niezwłocznie (w terminie do 24 godzin od ujawnienia) zawiadomić Udzielającego zamówienie na adres email </w:t>
      </w:r>
      <w:hyperlink r:id="rId8" w:history="1">
        <w:r w:rsidRPr="003D07E8">
          <w:rPr>
            <w:rFonts w:eastAsia="Times New Roman" w:cstheme="minorHAnsi"/>
            <w:u w:val="single"/>
          </w:rPr>
          <w:t>iod@szpitalruda.pl</w:t>
        </w:r>
      </w:hyperlink>
      <w:r w:rsidRPr="003D07E8">
        <w:rPr>
          <w:rFonts w:eastAsia="Times New Roman" w:cstheme="minorHAnsi"/>
        </w:rPr>
        <w:t xml:space="preserve"> o:</w:t>
      </w:r>
    </w:p>
    <w:p w14:paraId="6A082FD4" w14:textId="77777777" w:rsidR="000A3F87" w:rsidRPr="003D07E8" w:rsidRDefault="000A3F87" w:rsidP="00362E1F">
      <w:pPr>
        <w:numPr>
          <w:ilvl w:val="1"/>
          <w:numId w:val="9"/>
        </w:numPr>
        <w:tabs>
          <w:tab w:val="num" w:pos="720"/>
        </w:tabs>
        <w:spacing w:after="0" w:line="240" w:lineRule="auto"/>
        <w:ind w:left="720"/>
        <w:jc w:val="both"/>
        <w:rPr>
          <w:rFonts w:eastAsia="Times New Roman" w:cstheme="minorHAnsi"/>
        </w:rPr>
      </w:pPr>
      <w:r w:rsidRPr="003D07E8">
        <w:rPr>
          <w:rFonts w:eastAsia="Times New Roman" w:cstheme="minorHAnsi"/>
        </w:rPr>
        <w:t xml:space="preserve">wszelkich przypadkach naruszenia ochrony danych osobowych powierzonych na podstawie niniejszej umowy lub o ich niewłaściwym użyciu; </w:t>
      </w:r>
    </w:p>
    <w:p w14:paraId="571FD0B9" w14:textId="77777777" w:rsidR="000A3F87" w:rsidRPr="003D07E8" w:rsidRDefault="000A3F87" w:rsidP="00362E1F">
      <w:pPr>
        <w:numPr>
          <w:ilvl w:val="1"/>
          <w:numId w:val="9"/>
        </w:numPr>
        <w:tabs>
          <w:tab w:val="num" w:pos="720"/>
        </w:tabs>
        <w:spacing w:after="0" w:line="240" w:lineRule="auto"/>
        <w:ind w:left="720"/>
        <w:jc w:val="both"/>
        <w:rPr>
          <w:rFonts w:eastAsia="Times New Roman" w:cstheme="minorHAnsi"/>
        </w:rPr>
      </w:pPr>
      <w:r w:rsidRPr="003D07E8">
        <w:rPr>
          <w:rFonts w:eastAsia="Times New Roman" w:cstheme="minorHAnsi"/>
        </w:rPr>
        <w:t>wszelkich czynnościach z własnym udziałem w sprawach dotyczących ochrony danych osobowych powierzonych na podstawie niniejszego umowy, prowadzonych w szczególności przed Organem Nadzorczym, urzędami państwowymi, policją lub przed sądem.</w:t>
      </w:r>
    </w:p>
    <w:p w14:paraId="7A973AF2" w14:textId="77777777" w:rsidR="000A3F87" w:rsidRPr="003D07E8" w:rsidRDefault="000A3F87" w:rsidP="00362E1F">
      <w:pPr>
        <w:numPr>
          <w:ilvl w:val="0"/>
          <w:numId w:val="9"/>
        </w:numPr>
        <w:tabs>
          <w:tab w:val="num" w:pos="360"/>
        </w:tabs>
        <w:spacing w:after="0" w:line="240" w:lineRule="auto"/>
        <w:ind w:left="360"/>
        <w:jc w:val="both"/>
        <w:rPr>
          <w:rFonts w:eastAsia="Times New Roman" w:cstheme="minorHAnsi"/>
        </w:rPr>
      </w:pPr>
      <w:r w:rsidRPr="003D07E8">
        <w:rPr>
          <w:rFonts w:eastAsia="Times New Roman" w:cstheme="minorHAnsi"/>
        </w:rPr>
        <w:t>Przyjmujący zamówienie zobowiązuje się odpowiedzieć niezwłocznie i z dochowaniem należytej staranności na każde pytanie Udzielającego zamówienia dotyczące przetwarzania powierzonych               mu na podstawie niniejszej umowy danych osobowych.</w:t>
      </w:r>
    </w:p>
    <w:p w14:paraId="16BD4BC7" w14:textId="2084808E" w:rsidR="000A3F87" w:rsidRPr="003D07E8" w:rsidRDefault="000A3F87" w:rsidP="00362E1F">
      <w:pPr>
        <w:numPr>
          <w:ilvl w:val="0"/>
          <w:numId w:val="9"/>
        </w:numPr>
        <w:tabs>
          <w:tab w:val="num" w:pos="360"/>
        </w:tabs>
        <w:spacing w:after="0" w:line="240" w:lineRule="auto"/>
        <w:ind w:left="360"/>
        <w:jc w:val="both"/>
        <w:rPr>
          <w:rFonts w:eastAsia="Times New Roman" w:cstheme="minorHAnsi"/>
        </w:rPr>
      </w:pPr>
      <w:r w:rsidRPr="003D07E8">
        <w:rPr>
          <w:rFonts w:eastAsia="Times New Roman" w:cstheme="minorHAnsi"/>
        </w:rPr>
        <w:t xml:space="preserve">Przyjmujący zamówienie nie ponosi odpowiedzialności za ewentualne naruszenia przepisów prawa, </w:t>
      </w:r>
      <w:r w:rsidR="00490101" w:rsidRPr="003D07E8">
        <w:rPr>
          <w:rFonts w:eastAsia="Times New Roman" w:cstheme="minorHAnsi"/>
        </w:rPr>
        <w:br/>
      </w:r>
      <w:r w:rsidRPr="003D07E8">
        <w:rPr>
          <w:rFonts w:eastAsia="Times New Roman" w:cstheme="minorHAnsi"/>
        </w:rPr>
        <w:t>w tym o danych osobowych przez inne osoby które mają dostęp do danych w wyniku wykonywania własnych obowiązków służbowych.</w:t>
      </w:r>
    </w:p>
    <w:p w14:paraId="7710E07D" w14:textId="77777777" w:rsidR="000A3F87" w:rsidRPr="003D07E8" w:rsidRDefault="000A3F87" w:rsidP="00362E1F">
      <w:pPr>
        <w:numPr>
          <w:ilvl w:val="0"/>
          <w:numId w:val="9"/>
        </w:numPr>
        <w:tabs>
          <w:tab w:val="num" w:pos="360"/>
        </w:tabs>
        <w:spacing w:after="0" w:line="240" w:lineRule="auto"/>
        <w:ind w:left="360"/>
        <w:jc w:val="both"/>
        <w:rPr>
          <w:rFonts w:eastAsia="Times New Roman" w:cstheme="minorHAnsi"/>
        </w:rPr>
      </w:pPr>
      <w:r w:rsidRPr="003D07E8">
        <w:rPr>
          <w:rFonts w:eastAsia="Times New Roman" w:cstheme="minorHAnsi"/>
        </w:rPr>
        <w:t xml:space="preserve">Przyjmujący zamówienie jest odpowiedzialny za przetwarzanie powierzonych danych osobowych niezgodnie z niniejszą umową, a w szczególności za udostępnienie danych osobom nieupoważnionym. </w:t>
      </w:r>
    </w:p>
    <w:p w14:paraId="5D811B63" w14:textId="0E476134" w:rsidR="000A3F87" w:rsidRPr="003D07E8" w:rsidRDefault="000A3F87" w:rsidP="00362E1F">
      <w:pPr>
        <w:numPr>
          <w:ilvl w:val="0"/>
          <w:numId w:val="9"/>
        </w:numPr>
        <w:tabs>
          <w:tab w:val="num" w:pos="360"/>
        </w:tabs>
        <w:spacing w:after="0" w:line="240" w:lineRule="auto"/>
        <w:ind w:left="360"/>
        <w:jc w:val="both"/>
        <w:rPr>
          <w:rFonts w:eastAsia="Times New Roman" w:cstheme="minorHAnsi"/>
        </w:rPr>
      </w:pPr>
      <w:r w:rsidRPr="003D07E8">
        <w:rPr>
          <w:rFonts w:eastAsia="Times New Roman" w:cstheme="minorHAnsi"/>
        </w:rPr>
        <w:t>Przyjmujący zamówienie ponosi odpowiedzialność odszkodowawczą względem Udzielającego zamówienia w przypadku wystąpienia przeciwko Udzielającemu zamówieni</w:t>
      </w:r>
      <w:r w:rsidR="00A17FB0" w:rsidRPr="003D07E8">
        <w:rPr>
          <w:rFonts w:eastAsia="Times New Roman" w:cstheme="minorHAnsi"/>
        </w:rPr>
        <w:t>a</w:t>
      </w:r>
      <w:r w:rsidRPr="003D07E8">
        <w:rPr>
          <w:rFonts w:eastAsia="Times New Roman" w:cstheme="minorHAnsi"/>
        </w:rPr>
        <w:t xml:space="preserve"> z roszczeniami </w:t>
      </w:r>
      <w:r w:rsidR="00390DC5" w:rsidRPr="003D07E8">
        <w:rPr>
          <w:rFonts w:eastAsia="Times New Roman" w:cstheme="minorHAnsi"/>
        </w:rPr>
        <w:br/>
      </w:r>
      <w:r w:rsidRPr="003D07E8">
        <w:rPr>
          <w:rFonts w:eastAsia="Times New Roman" w:cstheme="minorHAnsi"/>
        </w:rPr>
        <w:t>przez osoby, których bezpieczeństwo danych osobowych naruszono w wyniku realizacji niniejszej umowy z winy Przyjmującego zamówienie.</w:t>
      </w:r>
    </w:p>
    <w:p w14:paraId="3D048818" w14:textId="77777777" w:rsidR="000A3F87" w:rsidRPr="003D07E8" w:rsidRDefault="000A3F87" w:rsidP="00362E1F">
      <w:pPr>
        <w:numPr>
          <w:ilvl w:val="0"/>
          <w:numId w:val="9"/>
        </w:numPr>
        <w:tabs>
          <w:tab w:val="num" w:pos="360"/>
        </w:tabs>
        <w:spacing w:after="0" w:line="240" w:lineRule="auto"/>
        <w:ind w:left="360"/>
        <w:jc w:val="both"/>
        <w:rPr>
          <w:rFonts w:eastAsia="Times New Roman" w:cstheme="minorHAnsi"/>
        </w:rPr>
      </w:pPr>
      <w:r w:rsidRPr="003D07E8">
        <w:rPr>
          <w:rFonts w:eastAsia="Times New Roman" w:cstheme="minorHAnsi"/>
        </w:rPr>
        <w:t>W przypadku rozwiązania lub wygaśnięcia umowy Przyjmujący zamówienie jest zobowiązany                        do usunięcia lub zwrócenia wszelkich powierzonych danych osobowych, o ile znajdują się one poza siedzibą lub systemami Udzielającego zamówienia.</w:t>
      </w:r>
    </w:p>
    <w:p w14:paraId="71E5E678" w14:textId="77777777" w:rsidR="000A3F87" w:rsidRPr="003D07E8" w:rsidRDefault="000A3F87" w:rsidP="004B11C0">
      <w:pPr>
        <w:spacing w:after="0" w:line="240" w:lineRule="auto"/>
        <w:jc w:val="both"/>
        <w:rPr>
          <w:rFonts w:eastAsia="Times New Roman" w:cstheme="minorHAnsi"/>
        </w:rPr>
      </w:pPr>
    </w:p>
    <w:p w14:paraId="1BC77D10" w14:textId="77777777" w:rsidR="000A3F87" w:rsidRPr="003D07E8" w:rsidRDefault="000A3F87" w:rsidP="000A3F87">
      <w:pPr>
        <w:spacing w:after="0" w:line="240" w:lineRule="auto"/>
        <w:jc w:val="center"/>
        <w:rPr>
          <w:rFonts w:eastAsia="Times New Roman" w:cstheme="minorHAnsi"/>
          <w:b/>
        </w:rPr>
      </w:pPr>
      <w:r w:rsidRPr="003D07E8">
        <w:rPr>
          <w:rFonts w:eastAsia="Times New Roman" w:cstheme="minorHAnsi"/>
          <w:b/>
        </w:rPr>
        <w:t>§9</w:t>
      </w:r>
    </w:p>
    <w:p w14:paraId="49DF92CD" w14:textId="77777777" w:rsidR="008A3FFC" w:rsidRPr="003D07E8" w:rsidRDefault="008A3FFC" w:rsidP="008A3FFC">
      <w:pPr>
        <w:numPr>
          <w:ilvl w:val="0"/>
          <w:numId w:val="14"/>
        </w:numPr>
        <w:tabs>
          <w:tab w:val="clear" w:pos="1320"/>
        </w:tabs>
        <w:suppressAutoHyphens/>
        <w:spacing w:after="0" w:line="240" w:lineRule="auto"/>
        <w:ind w:left="357" w:hanging="357"/>
        <w:jc w:val="both"/>
        <w:rPr>
          <w:rFonts w:cstheme="minorHAnsi"/>
        </w:rPr>
      </w:pPr>
      <w:r w:rsidRPr="003D07E8">
        <w:rPr>
          <w:rFonts w:cstheme="minorHAnsi"/>
        </w:rPr>
        <w:t>Przyjmujący zamówienie</w:t>
      </w:r>
      <w:r w:rsidRPr="003D07E8">
        <w:rPr>
          <w:rFonts w:cstheme="minorHAnsi"/>
          <w:i/>
        </w:rPr>
        <w:t xml:space="preserve"> </w:t>
      </w:r>
      <w:r w:rsidRPr="003D07E8">
        <w:rPr>
          <w:rFonts w:cstheme="minorHAnsi"/>
        </w:rPr>
        <w:t xml:space="preserve">zobowiązany jest do posiadania umowy ubezpieczenia odpowiedzialności cywilnej za szkody wyrządzone w związku z udzielaniem świadczeń objętych zakresem umowy </w:t>
      </w:r>
      <w:r w:rsidRPr="003D07E8">
        <w:rPr>
          <w:rFonts w:cstheme="minorHAnsi"/>
        </w:rPr>
        <w:br/>
        <w:t xml:space="preserve">zgodnie z obowiązującymi w czasie trwania niniejszej umowy w tym zakresie przepisami ustawowymi dotyczącymi w szczególności sumy gwarancyjnej oraz wartości ubezpieczenia. </w:t>
      </w:r>
    </w:p>
    <w:p w14:paraId="210F8BD4" w14:textId="77777777" w:rsidR="008A3FFC" w:rsidRPr="003D07E8" w:rsidRDefault="008A3FFC" w:rsidP="008A3FFC">
      <w:pPr>
        <w:numPr>
          <w:ilvl w:val="0"/>
          <w:numId w:val="14"/>
        </w:numPr>
        <w:tabs>
          <w:tab w:val="clear" w:pos="1320"/>
        </w:tabs>
        <w:suppressAutoHyphens/>
        <w:spacing w:after="0" w:line="240" w:lineRule="auto"/>
        <w:ind w:left="357" w:hanging="357"/>
        <w:jc w:val="both"/>
        <w:rPr>
          <w:rFonts w:cstheme="minorHAnsi"/>
        </w:rPr>
      </w:pPr>
      <w:r w:rsidRPr="003D07E8">
        <w:rPr>
          <w:rFonts w:cstheme="minorHAnsi"/>
        </w:rPr>
        <w:t xml:space="preserve">W przypadku, gdy umowa ubezpieczenia od odpowiedzialności cywilnej, o której mowa </w:t>
      </w:r>
      <w:r w:rsidRPr="003D07E8">
        <w:rPr>
          <w:rFonts w:cstheme="minorHAnsi"/>
        </w:rPr>
        <w:br/>
        <w:t xml:space="preserve">w § 9 ust. 1 ulega zakończeniu/rozwiązaniu w trakcie obowiązywania niniejszej umowy, </w:t>
      </w:r>
      <w:r w:rsidRPr="003D07E8">
        <w:rPr>
          <w:rFonts w:cstheme="minorHAnsi"/>
        </w:rPr>
        <w:br/>
      </w:r>
      <w:r w:rsidRPr="003D07E8">
        <w:rPr>
          <w:rFonts w:cstheme="minorHAnsi"/>
        </w:rPr>
        <w:lastRenderedPageBreak/>
        <w:t>Przyjmujący zamówienie zobowiązany jest dostarczyć Udzielającemu zamówienia kopię nowej polisy ubezpieczenia od odpowiedzialności cywilnej lub innego dokumentu potwierdzającego zawarcie umowy ubezpieczenia na następny okres, najpóźniej w ostatnim dniu obowiązywania poprzedniej umowy ubezpieczenia.</w:t>
      </w:r>
    </w:p>
    <w:p w14:paraId="6C74172F" w14:textId="46340E2E" w:rsidR="008A3FFC" w:rsidRPr="003D07E8" w:rsidRDefault="008A3FFC" w:rsidP="008A3FFC">
      <w:pPr>
        <w:numPr>
          <w:ilvl w:val="0"/>
          <w:numId w:val="14"/>
        </w:numPr>
        <w:tabs>
          <w:tab w:val="clear" w:pos="1320"/>
        </w:tabs>
        <w:suppressAutoHyphens/>
        <w:spacing w:after="0" w:line="240" w:lineRule="auto"/>
        <w:ind w:left="357" w:hanging="357"/>
        <w:jc w:val="both"/>
        <w:rPr>
          <w:rFonts w:cstheme="minorHAnsi"/>
        </w:rPr>
      </w:pPr>
      <w:r w:rsidRPr="003D07E8">
        <w:rPr>
          <w:rFonts w:cstheme="minorHAnsi"/>
        </w:rPr>
        <w:t xml:space="preserve">Przyjmujący zamówienie zobowiązany jest do aktualizacji zaświadczenia z KRK w każdym przypadku jego zmiany i skazania za czyny zabronione wskazane w art. 21 Ustawy z dnia 13 maja 2016 r.                         </w:t>
      </w:r>
      <w:r w:rsidR="004B11C0" w:rsidRPr="003D07E8">
        <w:rPr>
          <w:rFonts w:cstheme="minorHAnsi"/>
        </w:rPr>
        <w:t xml:space="preserve">           </w:t>
      </w:r>
      <w:r w:rsidRPr="003D07E8">
        <w:rPr>
          <w:rFonts w:cstheme="minorHAnsi"/>
        </w:rPr>
        <w:t xml:space="preserve"> o przeciwdziałaniu zagrożeniom przestępczością na tle seksualnym i ochronie małoletnich, w terminie      7 dni roboczych od ujawnienia zmian w rejestrze KRK. </w:t>
      </w:r>
    </w:p>
    <w:p w14:paraId="3CAA57BE" w14:textId="77777777" w:rsidR="008A3FFC" w:rsidRPr="003D07E8" w:rsidRDefault="008A3FFC" w:rsidP="008A3FFC">
      <w:pPr>
        <w:numPr>
          <w:ilvl w:val="0"/>
          <w:numId w:val="14"/>
        </w:numPr>
        <w:tabs>
          <w:tab w:val="clear" w:pos="1320"/>
        </w:tabs>
        <w:suppressAutoHyphens/>
        <w:spacing w:after="0" w:line="240" w:lineRule="auto"/>
        <w:ind w:left="357" w:hanging="357"/>
        <w:jc w:val="both"/>
        <w:rPr>
          <w:rFonts w:cstheme="minorHAnsi"/>
        </w:rPr>
      </w:pPr>
      <w:r w:rsidRPr="003D07E8">
        <w:rPr>
          <w:rFonts w:cstheme="minorHAnsi"/>
        </w:rPr>
        <w:t>Przyjmujący zamówienie oświadcza, że posiada stosowne kwalifikacje i uprawnienia do realizacji świadczeń zdrowotnych określonych w niniejszej umowie.</w:t>
      </w:r>
    </w:p>
    <w:p w14:paraId="6DF4DCA0" w14:textId="77777777" w:rsidR="008A3FFC" w:rsidRPr="003D07E8" w:rsidRDefault="008A3FFC" w:rsidP="008A3FFC">
      <w:pPr>
        <w:numPr>
          <w:ilvl w:val="0"/>
          <w:numId w:val="14"/>
        </w:numPr>
        <w:tabs>
          <w:tab w:val="clear" w:pos="1320"/>
        </w:tabs>
        <w:suppressAutoHyphens/>
        <w:spacing w:after="0" w:line="240" w:lineRule="auto"/>
        <w:ind w:left="357" w:hanging="357"/>
        <w:jc w:val="both"/>
        <w:rPr>
          <w:rFonts w:cstheme="minorHAnsi"/>
        </w:rPr>
      </w:pPr>
      <w:r w:rsidRPr="003D07E8">
        <w:rPr>
          <w:rFonts w:cstheme="minorHAnsi"/>
        </w:rPr>
        <w:t>Przyjmujący zamówienie oświadcza, że posiada:</w:t>
      </w:r>
    </w:p>
    <w:p w14:paraId="65C0E6B3" w14:textId="77777777" w:rsidR="008A3FFC" w:rsidRPr="003D07E8" w:rsidRDefault="008A3FFC" w:rsidP="008A3FFC">
      <w:pPr>
        <w:numPr>
          <w:ilvl w:val="0"/>
          <w:numId w:val="24"/>
        </w:numPr>
        <w:tabs>
          <w:tab w:val="clear" w:pos="1260"/>
        </w:tabs>
        <w:suppressAutoHyphens/>
        <w:spacing w:after="0" w:line="240" w:lineRule="auto"/>
        <w:ind w:left="709"/>
        <w:jc w:val="both"/>
        <w:rPr>
          <w:rFonts w:cstheme="minorHAnsi"/>
        </w:rPr>
      </w:pPr>
      <w:r w:rsidRPr="003D07E8">
        <w:rPr>
          <w:rFonts w:cstheme="minorHAnsi"/>
        </w:rPr>
        <w:t>zdolność do wykonywania świadczeń zdrowotnych potwierdzoną orzeczeniem lekarskim wydanym przez uprawnionego lekarza i nie istnieją przeciwwskazania zdrowotne lub epidemiologiczne                        do świadczenia świadczeń zdrowotnych określonych niniejszą umową,</w:t>
      </w:r>
    </w:p>
    <w:p w14:paraId="345F558B" w14:textId="77777777" w:rsidR="008A3FFC" w:rsidRPr="003D07E8" w:rsidRDefault="008A3FFC" w:rsidP="008A3FFC">
      <w:pPr>
        <w:numPr>
          <w:ilvl w:val="0"/>
          <w:numId w:val="24"/>
        </w:numPr>
        <w:tabs>
          <w:tab w:val="clear" w:pos="1260"/>
        </w:tabs>
        <w:suppressAutoHyphens/>
        <w:spacing w:after="0" w:line="240" w:lineRule="auto"/>
        <w:ind w:left="709"/>
        <w:jc w:val="both"/>
        <w:rPr>
          <w:rFonts w:cstheme="minorHAnsi"/>
        </w:rPr>
      </w:pPr>
      <w:r w:rsidRPr="003D07E8">
        <w:rPr>
          <w:rFonts w:cstheme="minorHAnsi"/>
        </w:rPr>
        <w:t xml:space="preserve">aktualne orzeczenie do celów </w:t>
      </w:r>
      <w:proofErr w:type="spellStart"/>
      <w:r w:rsidRPr="003D07E8">
        <w:rPr>
          <w:rFonts w:cstheme="minorHAnsi"/>
        </w:rPr>
        <w:t>sanitarno</w:t>
      </w:r>
      <w:proofErr w:type="spellEnd"/>
      <w:r w:rsidRPr="003D07E8">
        <w:rPr>
          <w:rFonts w:cstheme="minorHAnsi"/>
        </w:rPr>
        <w:t xml:space="preserve"> – epidemiologicznych,  </w:t>
      </w:r>
    </w:p>
    <w:p w14:paraId="48617A48" w14:textId="77777777" w:rsidR="008A3FFC" w:rsidRPr="003D07E8" w:rsidRDefault="008A3FFC" w:rsidP="008A3FFC">
      <w:pPr>
        <w:numPr>
          <w:ilvl w:val="0"/>
          <w:numId w:val="24"/>
        </w:numPr>
        <w:tabs>
          <w:tab w:val="clear" w:pos="1260"/>
        </w:tabs>
        <w:suppressAutoHyphens/>
        <w:spacing w:after="0" w:line="240" w:lineRule="auto"/>
        <w:ind w:left="709"/>
        <w:jc w:val="both"/>
        <w:rPr>
          <w:rFonts w:cstheme="minorHAnsi"/>
        </w:rPr>
      </w:pPr>
      <w:r w:rsidRPr="003D07E8">
        <w:rPr>
          <w:rFonts w:cstheme="minorHAnsi"/>
        </w:rPr>
        <w:t xml:space="preserve">zaświadczenie o odbyciu szkolenia okresowego w zakresie BHP, posiada stosowną wiedzę </w:t>
      </w:r>
      <w:r w:rsidRPr="003D07E8">
        <w:rPr>
          <w:rFonts w:cstheme="minorHAnsi"/>
        </w:rPr>
        <w:br/>
        <w:t>i uprawnienia związane z BHP, epidemiologii, zapobieganie zakażeniom oraz inne kursy prawem przewidziane.</w:t>
      </w:r>
    </w:p>
    <w:p w14:paraId="5E9CEC41" w14:textId="77777777" w:rsidR="008A3FFC" w:rsidRPr="003D07E8" w:rsidRDefault="008A3FFC" w:rsidP="008A3FFC">
      <w:pPr>
        <w:numPr>
          <w:ilvl w:val="0"/>
          <w:numId w:val="14"/>
        </w:numPr>
        <w:tabs>
          <w:tab w:val="clear" w:pos="1320"/>
          <w:tab w:val="num" w:pos="426"/>
        </w:tabs>
        <w:suppressAutoHyphens/>
        <w:spacing w:after="0" w:line="240" w:lineRule="auto"/>
        <w:ind w:left="426" w:hanging="426"/>
        <w:jc w:val="both"/>
        <w:rPr>
          <w:rFonts w:cstheme="minorHAnsi"/>
        </w:rPr>
      </w:pPr>
      <w:r w:rsidRPr="003D07E8">
        <w:rPr>
          <w:rFonts w:cstheme="minorHAnsi"/>
        </w:rPr>
        <w:t>Przyjmujący zamówienie oświadcza, że spełnia wszelkie wymogi wynikające z obowiązujących przepisów w zakresie udzielania świadczeń zdrowotnych objętych niniejszą umową.</w:t>
      </w:r>
    </w:p>
    <w:p w14:paraId="45205A1F" w14:textId="77777777" w:rsidR="008A3FFC" w:rsidRPr="003D07E8" w:rsidRDefault="008A3FFC" w:rsidP="008A3FFC">
      <w:pPr>
        <w:numPr>
          <w:ilvl w:val="0"/>
          <w:numId w:val="14"/>
        </w:numPr>
        <w:tabs>
          <w:tab w:val="clear" w:pos="1320"/>
          <w:tab w:val="num" w:pos="426"/>
        </w:tabs>
        <w:suppressAutoHyphens/>
        <w:spacing w:after="0" w:line="240" w:lineRule="auto"/>
        <w:ind w:left="426" w:hanging="426"/>
        <w:jc w:val="both"/>
        <w:rPr>
          <w:rFonts w:cstheme="minorHAnsi"/>
        </w:rPr>
      </w:pPr>
      <w:r w:rsidRPr="003D07E8">
        <w:rPr>
          <w:rFonts w:cstheme="minorHAnsi"/>
        </w:rPr>
        <w:t>Przyjmujący zamówienie zobowiązany jest do posiadania odzieży i obuwia ochronnego zgodnie                             z wymogami Udzielającego zamówienia w całym okresie trwania niniejszej umowy.</w:t>
      </w:r>
    </w:p>
    <w:p w14:paraId="052E2F4E" w14:textId="77777777" w:rsidR="008A3FFC" w:rsidRPr="003D07E8" w:rsidRDefault="008A3FFC" w:rsidP="008A3FFC">
      <w:pPr>
        <w:numPr>
          <w:ilvl w:val="0"/>
          <w:numId w:val="14"/>
        </w:numPr>
        <w:tabs>
          <w:tab w:val="clear" w:pos="1320"/>
          <w:tab w:val="num" w:pos="426"/>
        </w:tabs>
        <w:suppressAutoHyphens/>
        <w:spacing w:after="0" w:line="240" w:lineRule="auto"/>
        <w:ind w:left="426" w:hanging="426"/>
        <w:jc w:val="both"/>
        <w:rPr>
          <w:rFonts w:cstheme="minorHAnsi"/>
        </w:rPr>
      </w:pPr>
      <w:r w:rsidRPr="003D07E8">
        <w:rPr>
          <w:rFonts w:cstheme="minorHAnsi"/>
        </w:rPr>
        <w:t>Zapewnienia określone w ust. 5 i 6 zostaną spełnione przez Przyjmującego zamówienie                                        w całym okresie trwania niniejszej umowy i zobowiązuje się do niezwłocznego przedstawienia                                     ww. dokumentów Udzielającemu zamówienia na każde jego żądanie.</w:t>
      </w:r>
    </w:p>
    <w:p w14:paraId="6A5E0AE7" w14:textId="77777777" w:rsidR="000A3F87" w:rsidRPr="003D07E8" w:rsidRDefault="000A3F87" w:rsidP="000A3F87">
      <w:pPr>
        <w:suppressAutoHyphens/>
        <w:spacing w:after="0" w:line="240" w:lineRule="auto"/>
        <w:ind w:left="357"/>
        <w:jc w:val="both"/>
        <w:rPr>
          <w:rFonts w:eastAsia="Times New Roman" w:cstheme="minorHAnsi"/>
          <w:b/>
          <w:lang w:eastAsia="ar-SA"/>
        </w:rPr>
      </w:pPr>
    </w:p>
    <w:p w14:paraId="34D52A78" w14:textId="77777777" w:rsidR="000A3F87" w:rsidRPr="003D07E8" w:rsidRDefault="000A3F87" w:rsidP="000A3F87">
      <w:pPr>
        <w:spacing w:after="0" w:line="240" w:lineRule="auto"/>
        <w:jc w:val="center"/>
        <w:rPr>
          <w:rFonts w:eastAsia="Times New Roman" w:cstheme="minorHAnsi"/>
          <w:b/>
          <w:lang w:eastAsia="ar-SA"/>
        </w:rPr>
      </w:pPr>
      <w:r w:rsidRPr="003D07E8">
        <w:rPr>
          <w:rFonts w:eastAsia="Times New Roman" w:cstheme="minorHAnsi"/>
          <w:b/>
          <w:lang w:eastAsia="ar-SA"/>
        </w:rPr>
        <w:t>§10</w:t>
      </w:r>
    </w:p>
    <w:p w14:paraId="11CE7030" w14:textId="77777777" w:rsidR="00C95C56" w:rsidRPr="003D07E8" w:rsidRDefault="000A3F87" w:rsidP="00C95C56">
      <w:pPr>
        <w:numPr>
          <w:ilvl w:val="0"/>
          <w:numId w:val="3"/>
        </w:numPr>
        <w:suppressAutoHyphens/>
        <w:spacing w:after="0" w:line="240" w:lineRule="auto"/>
        <w:ind w:left="357" w:hanging="357"/>
        <w:jc w:val="both"/>
        <w:rPr>
          <w:rFonts w:eastAsia="Times New Roman" w:cstheme="minorHAnsi"/>
          <w:lang w:eastAsia="ar-SA"/>
        </w:rPr>
      </w:pPr>
      <w:r w:rsidRPr="003D07E8">
        <w:rPr>
          <w:rFonts w:eastAsia="Times New Roman" w:cstheme="minorHAnsi"/>
          <w:lang w:eastAsia="ar-SA"/>
        </w:rPr>
        <w:t>Przelew wierzytelności może nastąpić wyłącznie za uprzednią zgodą Udzielającego zamówienia wyrażoną pod rygorem nieważności w formie pisemnej.</w:t>
      </w:r>
    </w:p>
    <w:p w14:paraId="363E3DD0" w14:textId="6BB4CAA1" w:rsidR="000A3F87" w:rsidRPr="003D07E8" w:rsidRDefault="000A3F87" w:rsidP="00C95C56">
      <w:pPr>
        <w:numPr>
          <w:ilvl w:val="0"/>
          <w:numId w:val="3"/>
        </w:numPr>
        <w:suppressAutoHyphens/>
        <w:spacing w:after="0" w:line="240" w:lineRule="auto"/>
        <w:ind w:left="357" w:hanging="357"/>
        <w:jc w:val="both"/>
        <w:rPr>
          <w:rFonts w:eastAsia="Times New Roman" w:cstheme="minorHAnsi"/>
          <w:lang w:eastAsia="ar-SA"/>
        </w:rPr>
      </w:pPr>
      <w:r w:rsidRPr="003D07E8">
        <w:rPr>
          <w:rFonts w:eastAsia="Times New Roman" w:cstheme="minorHAnsi"/>
          <w:lang w:eastAsia="ar-SA"/>
        </w:rPr>
        <w:t>Wszelkie spory wynikające z realizacji zapisów niniejszej umowy będą w pierwszej kolejności rozstrzygane na drodze polubownej poprzez przeprowadzenie stosownego, ustawowego postępowania mediacyjnego przed organem (sądem) właściwym według miejsca siedziby Udzielającego zamówienia.</w:t>
      </w:r>
    </w:p>
    <w:p w14:paraId="0CD6299C" w14:textId="1C4BAF91" w:rsidR="000A3F87" w:rsidRPr="003D07E8" w:rsidRDefault="000A3F87" w:rsidP="00362E1F">
      <w:pPr>
        <w:numPr>
          <w:ilvl w:val="0"/>
          <w:numId w:val="3"/>
        </w:numPr>
        <w:suppressAutoHyphens/>
        <w:spacing w:after="0" w:line="240" w:lineRule="auto"/>
        <w:ind w:left="357" w:hanging="357"/>
        <w:jc w:val="both"/>
        <w:rPr>
          <w:rFonts w:eastAsia="Times New Roman" w:cstheme="minorHAnsi"/>
          <w:lang w:eastAsia="ar-SA"/>
        </w:rPr>
      </w:pPr>
      <w:r w:rsidRPr="003D07E8">
        <w:rPr>
          <w:rFonts w:eastAsia="Times New Roman" w:cstheme="minorHAnsi"/>
          <w:lang w:eastAsia="ar-SA"/>
        </w:rPr>
        <w:t xml:space="preserve">Spory, które nie zostaną rozstrzygnięte w drodze postępowania mediacyjnego, o którym mowa </w:t>
      </w:r>
      <w:r w:rsidR="00A61FDF" w:rsidRPr="003D07E8">
        <w:rPr>
          <w:rFonts w:eastAsia="Times New Roman" w:cstheme="minorHAnsi"/>
          <w:lang w:eastAsia="ar-SA"/>
        </w:rPr>
        <w:t xml:space="preserve">                            </w:t>
      </w:r>
      <w:r w:rsidRPr="003D07E8">
        <w:rPr>
          <w:rFonts w:eastAsia="Times New Roman" w:cstheme="minorHAnsi"/>
          <w:lang w:eastAsia="ar-SA"/>
        </w:rPr>
        <w:t>w ust. 2, będą ostatecznie rozstrzygane przez sądy właściwe dla siedziby Udzielającego zamówienia.</w:t>
      </w:r>
    </w:p>
    <w:p w14:paraId="0F06FF5F" w14:textId="77777777" w:rsidR="000A3F87" w:rsidRPr="003D07E8" w:rsidRDefault="000A3F87" w:rsidP="000A3F87">
      <w:pPr>
        <w:spacing w:after="0" w:line="240" w:lineRule="auto"/>
        <w:rPr>
          <w:rFonts w:eastAsia="Times New Roman" w:cstheme="minorHAnsi"/>
          <w:b/>
          <w:lang w:eastAsia="ar-SA"/>
        </w:rPr>
      </w:pPr>
    </w:p>
    <w:p w14:paraId="1A7F8DBF" w14:textId="77777777" w:rsidR="000A3F87" w:rsidRPr="003D07E8" w:rsidRDefault="000A3F87" w:rsidP="000A3F87">
      <w:pPr>
        <w:spacing w:after="0" w:line="240" w:lineRule="auto"/>
        <w:jc w:val="center"/>
        <w:rPr>
          <w:rFonts w:eastAsia="Times New Roman" w:cstheme="minorHAnsi"/>
          <w:b/>
          <w:lang w:eastAsia="ar-SA"/>
        </w:rPr>
      </w:pPr>
      <w:r w:rsidRPr="003D07E8">
        <w:rPr>
          <w:rFonts w:eastAsia="Times New Roman" w:cstheme="minorHAnsi"/>
          <w:b/>
          <w:lang w:eastAsia="ar-SA"/>
        </w:rPr>
        <w:t>§11</w:t>
      </w:r>
    </w:p>
    <w:p w14:paraId="2A6D8EA3" w14:textId="77777777" w:rsidR="000A3F87" w:rsidRPr="003D07E8" w:rsidRDefault="000A3F87" w:rsidP="00362E1F">
      <w:pPr>
        <w:numPr>
          <w:ilvl w:val="0"/>
          <w:numId w:val="6"/>
        </w:numPr>
        <w:spacing w:after="0" w:line="240" w:lineRule="auto"/>
        <w:ind w:left="360"/>
        <w:jc w:val="both"/>
        <w:rPr>
          <w:rFonts w:eastAsia="Times New Roman" w:cstheme="minorHAnsi"/>
        </w:rPr>
      </w:pPr>
      <w:r w:rsidRPr="003D07E8">
        <w:rPr>
          <w:rFonts w:eastAsia="Times New Roman" w:cstheme="minorHAnsi"/>
        </w:rPr>
        <w:t xml:space="preserve">Udzielający zamówienia przewiduje możliwość dokonania zmiany zawartej umowy </w:t>
      </w:r>
      <w:r w:rsidRPr="003D07E8">
        <w:rPr>
          <w:rFonts w:eastAsia="Times New Roman" w:cstheme="minorHAnsi"/>
        </w:rPr>
        <w:br/>
        <w:t>z zastrzeżeniem art. 27 ust. 5 Ustawy o działalności leczniczej.</w:t>
      </w:r>
    </w:p>
    <w:p w14:paraId="4805CA2C" w14:textId="192FA0EB" w:rsidR="000A3F87" w:rsidRPr="003D07E8" w:rsidRDefault="000A3F87" w:rsidP="00362E1F">
      <w:pPr>
        <w:numPr>
          <w:ilvl w:val="0"/>
          <w:numId w:val="6"/>
        </w:numPr>
        <w:spacing w:after="0" w:line="240" w:lineRule="auto"/>
        <w:ind w:left="360"/>
        <w:jc w:val="both"/>
        <w:rPr>
          <w:rFonts w:eastAsia="Times New Roman" w:cstheme="minorHAnsi"/>
        </w:rPr>
      </w:pPr>
      <w:r w:rsidRPr="003D07E8">
        <w:rPr>
          <w:rFonts w:eastAsia="Times New Roman" w:cstheme="minorHAnsi"/>
        </w:rPr>
        <w:t>Udzielający zamówienia zastrzega sobie prawo do realizacji umowy w zakresie uzależnionym</w:t>
      </w:r>
      <w:r w:rsidR="00A61FDF" w:rsidRPr="003D07E8">
        <w:rPr>
          <w:rFonts w:eastAsia="Times New Roman" w:cstheme="minorHAnsi"/>
        </w:rPr>
        <w:t xml:space="preserve">                               </w:t>
      </w:r>
      <w:r w:rsidRPr="003D07E8">
        <w:rPr>
          <w:rFonts w:eastAsia="Times New Roman" w:cstheme="minorHAnsi"/>
        </w:rPr>
        <w:t>od rzeczywistych potrzeb i posiadanych środków finansowych oraz do ograniczenia zamówień                             w zakresie ilościowym, co nie jest odstępstwem od wykonania umowy, ani odstąpieniem od niej nawet w części.</w:t>
      </w:r>
    </w:p>
    <w:p w14:paraId="2129D45A" w14:textId="77777777" w:rsidR="000A3F87" w:rsidRPr="003D07E8" w:rsidRDefault="000A3F87" w:rsidP="00362E1F">
      <w:pPr>
        <w:numPr>
          <w:ilvl w:val="0"/>
          <w:numId w:val="6"/>
        </w:numPr>
        <w:spacing w:after="0" w:line="240" w:lineRule="auto"/>
        <w:ind w:left="360"/>
        <w:jc w:val="both"/>
        <w:rPr>
          <w:rFonts w:eastAsia="Times New Roman" w:cstheme="minorHAnsi"/>
        </w:rPr>
      </w:pPr>
      <w:r w:rsidRPr="003D07E8">
        <w:rPr>
          <w:rFonts w:eastAsia="Times New Roman" w:cstheme="minorHAnsi"/>
        </w:rPr>
        <w:t>Odpowiedzialność za szkodę wyrządzoną przy udzielaniu świadczenia w zakresie udzielonego zamówienia ponoszą solidarnie Przyjmujący zamówienie i Udzielający zamówienia.</w:t>
      </w:r>
    </w:p>
    <w:p w14:paraId="02E92BE3" w14:textId="60C3AC2D" w:rsidR="007E0040" w:rsidRPr="003D07E8" w:rsidRDefault="000A3F87" w:rsidP="00655EF7">
      <w:pPr>
        <w:numPr>
          <w:ilvl w:val="0"/>
          <w:numId w:val="6"/>
        </w:numPr>
        <w:spacing w:after="120" w:line="240" w:lineRule="auto"/>
        <w:ind w:left="357" w:hanging="357"/>
        <w:jc w:val="both"/>
        <w:rPr>
          <w:rFonts w:eastAsia="Times New Roman" w:cstheme="minorHAnsi"/>
        </w:rPr>
      </w:pPr>
      <w:r w:rsidRPr="003D07E8">
        <w:rPr>
          <w:rFonts w:eastAsia="Times New Roman" w:cstheme="minorHAnsi"/>
        </w:rPr>
        <w:t xml:space="preserve">W przypadku </w:t>
      </w:r>
      <w:r w:rsidRPr="003D07E8">
        <w:rPr>
          <w:rFonts w:eastAsia="Times New Roman" w:cstheme="minorHAnsi"/>
          <w:bCs/>
          <w:lang w:eastAsia="ar-SA"/>
        </w:rPr>
        <w:t xml:space="preserve">wystąpienia przez osobę trzecią w stosunku do Udzielającego zamówienia </w:t>
      </w:r>
      <w:r w:rsidR="00655EF7" w:rsidRPr="003D07E8">
        <w:rPr>
          <w:rFonts w:eastAsia="Times New Roman" w:cstheme="minorHAnsi"/>
          <w:bCs/>
          <w:lang w:eastAsia="ar-SA"/>
        </w:rPr>
        <w:br/>
      </w:r>
      <w:r w:rsidRPr="003D07E8">
        <w:rPr>
          <w:rFonts w:eastAsia="Times New Roman" w:cstheme="minorHAnsi"/>
          <w:bCs/>
          <w:lang w:eastAsia="ar-SA"/>
        </w:rPr>
        <w:t xml:space="preserve">z jakimikolwiek roszczeniami mającymi związek z udzieleniem tej osobie świadczeń zdrowotnych </w:t>
      </w:r>
      <w:r w:rsidR="00A61FDF" w:rsidRPr="003D07E8">
        <w:rPr>
          <w:rFonts w:eastAsia="Times New Roman" w:cstheme="minorHAnsi"/>
          <w:bCs/>
          <w:lang w:eastAsia="ar-SA"/>
        </w:rPr>
        <w:t xml:space="preserve"> </w:t>
      </w:r>
      <w:r w:rsidR="00C95C56" w:rsidRPr="003D07E8">
        <w:rPr>
          <w:rFonts w:eastAsia="Times New Roman" w:cstheme="minorHAnsi"/>
          <w:bCs/>
          <w:lang w:eastAsia="ar-SA"/>
        </w:rPr>
        <w:br/>
      </w:r>
      <w:r w:rsidRPr="003D07E8">
        <w:rPr>
          <w:rFonts w:eastAsia="Times New Roman" w:cstheme="minorHAnsi"/>
          <w:bCs/>
          <w:lang w:eastAsia="ar-SA"/>
        </w:rPr>
        <w:t xml:space="preserve">przez Przyjmującego zamówienie, Przyjmujący zamówienie, zobowiązany jest niezwłocznie, </w:t>
      </w:r>
      <w:r w:rsidR="00A61FDF" w:rsidRPr="003D07E8">
        <w:rPr>
          <w:rFonts w:eastAsia="Times New Roman" w:cstheme="minorHAnsi"/>
          <w:bCs/>
          <w:lang w:eastAsia="ar-SA"/>
        </w:rPr>
        <w:t xml:space="preserve">                        </w:t>
      </w:r>
      <w:r w:rsidRPr="003D07E8">
        <w:rPr>
          <w:rFonts w:eastAsia="Times New Roman" w:cstheme="minorHAnsi"/>
          <w:bCs/>
          <w:lang w:eastAsia="ar-SA"/>
        </w:rPr>
        <w:t xml:space="preserve">nie później jednak niż w terminie 7 dni od wystąpienia otrzymania takiego pisemnego wniosku </w:t>
      </w:r>
      <w:r w:rsidR="00390DC5" w:rsidRPr="003D07E8">
        <w:rPr>
          <w:rFonts w:eastAsia="Times New Roman" w:cstheme="minorHAnsi"/>
          <w:bCs/>
          <w:lang w:eastAsia="ar-SA"/>
        </w:rPr>
        <w:t xml:space="preserve">                    </w:t>
      </w:r>
      <w:r w:rsidRPr="003D07E8">
        <w:rPr>
          <w:rFonts w:eastAsia="Times New Roman" w:cstheme="minorHAnsi"/>
          <w:bCs/>
          <w:lang w:eastAsia="ar-SA"/>
        </w:rPr>
        <w:t xml:space="preserve">przez Udzielającego zamówienia, przedstawić Udzielającemu zamówienia pisemną odpowiedź </w:t>
      </w:r>
      <w:r w:rsidR="00390DC5" w:rsidRPr="003D07E8">
        <w:rPr>
          <w:rFonts w:eastAsia="Times New Roman" w:cstheme="minorHAnsi"/>
          <w:bCs/>
          <w:lang w:eastAsia="ar-SA"/>
        </w:rPr>
        <w:t xml:space="preserve">                              </w:t>
      </w:r>
      <w:r w:rsidRPr="003D07E8">
        <w:rPr>
          <w:rFonts w:eastAsia="Times New Roman" w:cstheme="minorHAnsi"/>
          <w:bCs/>
          <w:lang w:eastAsia="ar-SA"/>
        </w:rPr>
        <w:t>na zgłoszone roszczenia.</w:t>
      </w:r>
    </w:p>
    <w:p w14:paraId="3B7A6824" w14:textId="55FA6B09" w:rsidR="000A3F87" w:rsidRPr="003D07E8" w:rsidRDefault="000A3F87" w:rsidP="000A3F87">
      <w:pPr>
        <w:spacing w:after="0" w:line="240" w:lineRule="auto"/>
        <w:jc w:val="center"/>
        <w:rPr>
          <w:rFonts w:eastAsia="Times New Roman" w:cstheme="minorHAnsi"/>
          <w:b/>
          <w:lang w:eastAsia="ar-SA"/>
        </w:rPr>
      </w:pPr>
      <w:r w:rsidRPr="003D07E8">
        <w:rPr>
          <w:rFonts w:eastAsia="Times New Roman" w:cstheme="minorHAnsi"/>
          <w:b/>
          <w:lang w:eastAsia="ar-SA"/>
        </w:rPr>
        <w:lastRenderedPageBreak/>
        <w:t>§12</w:t>
      </w:r>
    </w:p>
    <w:p w14:paraId="61FA069E" w14:textId="77777777" w:rsidR="000A3F87" w:rsidRPr="003D07E8" w:rsidRDefault="000A3F87" w:rsidP="00362E1F">
      <w:pPr>
        <w:numPr>
          <w:ilvl w:val="0"/>
          <w:numId w:val="2"/>
        </w:numPr>
        <w:spacing w:after="0" w:line="240" w:lineRule="auto"/>
        <w:ind w:left="391" w:hanging="391"/>
        <w:jc w:val="both"/>
        <w:rPr>
          <w:rFonts w:eastAsia="Times New Roman" w:cstheme="minorHAnsi"/>
          <w:lang w:eastAsia="ar-SA"/>
        </w:rPr>
      </w:pPr>
      <w:r w:rsidRPr="003D07E8">
        <w:rPr>
          <w:rFonts w:eastAsia="Times New Roman" w:cstheme="minorHAnsi"/>
        </w:rPr>
        <w:t>Umowa ulega rozwiązaniu:</w:t>
      </w:r>
    </w:p>
    <w:p w14:paraId="4FDCB78F" w14:textId="77777777" w:rsidR="000A3F87" w:rsidRPr="003D07E8" w:rsidRDefault="000A3F87" w:rsidP="00362E1F">
      <w:pPr>
        <w:numPr>
          <w:ilvl w:val="1"/>
          <w:numId w:val="4"/>
        </w:numPr>
        <w:tabs>
          <w:tab w:val="num" w:pos="851"/>
        </w:tabs>
        <w:overflowPunct w:val="0"/>
        <w:autoSpaceDE w:val="0"/>
        <w:autoSpaceDN w:val="0"/>
        <w:adjustRightInd w:val="0"/>
        <w:spacing w:after="0" w:line="240" w:lineRule="auto"/>
        <w:ind w:left="851"/>
        <w:jc w:val="both"/>
        <w:textAlignment w:val="baseline"/>
        <w:rPr>
          <w:rFonts w:eastAsia="Times New Roman" w:cstheme="minorHAnsi"/>
        </w:rPr>
      </w:pPr>
      <w:r w:rsidRPr="003D07E8">
        <w:rPr>
          <w:rFonts w:eastAsia="Times New Roman" w:cstheme="minorHAnsi"/>
        </w:rPr>
        <w:t>z upływem czasu, na który została zawarta;</w:t>
      </w:r>
    </w:p>
    <w:p w14:paraId="617AD2D2" w14:textId="77777777" w:rsidR="000A3F87" w:rsidRPr="003D07E8" w:rsidRDefault="000A3F87" w:rsidP="00362E1F">
      <w:pPr>
        <w:numPr>
          <w:ilvl w:val="1"/>
          <w:numId w:val="4"/>
        </w:numPr>
        <w:tabs>
          <w:tab w:val="num" w:pos="851"/>
        </w:tabs>
        <w:overflowPunct w:val="0"/>
        <w:autoSpaceDE w:val="0"/>
        <w:autoSpaceDN w:val="0"/>
        <w:adjustRightInd w:val="0"/>
        <w:spacing w:after="0" w:line="240" w:lineRule="auto"/>
        <w:ind w:left="851"/>
        <w:jc w:val="both"/>
        <w:textAlignment w:val="baseline"/>
        <w:rPr>
          <w:rFonts w:eastAsia="Times New Roman" w:cstheme="minorHAnsi"/>
        </w:rPr>
      </w:pPr>
      <w:r w:rsidRPr="003D07E8">
        <w:rPr>
          <w:rFonts w:eastAsia="Times New Roman" w:cstheme="minorHAnsi"/>
        </w:rPr>
        <w:t>z dniem zakończenia udzielania określonych  świadczeń zdrowotnych;</w:t>
      </w:r>
    </w:p>
    <w:p w14:paraId="6C09E4EF" w14:textId="4DB11D2D" w:rsidR="000A3F87" w:rsidRPr="003D07E8" w:rsidRDefault="000A3F87" w:rsidP="000A3F87">
      <w:pPr>
        <w:numPr>
          <w:ilvl w:val="1"/>
          <w:numId w:val="4"/>
        </w:numPr>
        <w:tabs>
          <w:tab w:val="num" w:pos="851"/>
        </w:tabs>
        <w:overflowPunct w:val="0"/>
        <w:autoSpaceDE w:val="0"/>
        <w:autoSpaceDN w:val="0"/>
        <w:adjustRightInd w:val="0"/>
        <w:spacing w:after="0" w:line="240" w:lineRule="auto"/>
        <w:ind w:left="851"/>
        <w:jc w:val="both"/>
        <w:textAlignment w:val="baseline"/>
        <w:rPr>
          <w:rFonts w:eastAsia="Times New Roman" w:cstheme="minorHAnsi"/>
        </w:rPr>
      </w:pPr>
      <w:r w:rsidRPr="003D07E8">
        <w:rPr>
          <w:rFonts w:eastAsia="Times New Roman" w:cstheme="minorHAnsi"/>
        </w:rPr>
        <w:t xml:space="preserve">wskutek oświadczenia jednej ze stron z zachowaniem trzymiesięcznego okresu wypowiedzenia, okres wypowiedzenia zaczyna się od pierwszego dnia kalendarzowego miesiąca, następującego </w:t>
      </w:r>
      <w:r w:rsidR="00C95C56" w:rsidRPr="003D07E8">
        <w:rPr>
          <w:rFonts w:eastAsia="Times New Roman" w:cstheme="minorHAnsi"/>
        </w:rPr>
        <w:br/>
      </w:r>
      <w:r w:rsidRPr="003D07E8">
        <w:rPr>
          <w:rFonts w:eastAsia="Times New Roman" w:cstheme="minorHAnsi"/>
        </w:rPr>
        <w:t>po miesiącu, w którym zostało złożone wypowiedzenie umowy, ze skutkiem na koniec miesiąca;</w:t>
      </w:r>
    </w:p>
    <w:p w14:paraId="75A6A91A" w14:textId="6052715E" w:rsidR="00550D71" w:rsidRPr="003D07E8" w:rsidRDefault="000A3F87" w:rsidP="00362E1F">
      <w:pPr>
        <w:numPr>
          <w:ilvl w:val="1"/>
          <w:numId w:val="4"/>
        </w:numPr>
        <w:tabs>
          <w:tab w:val="num" w:pos="851"/>
        </w:tabs>
        <w:overflowPunct w:val="0"/>
        <w:autoSpaceDE w:val="0"/>
        <w:autoSpaceDN w:val="0"/>
        <w:adjustRightInd w:val="0"/>
        <w:spacing w:after="0" w:line="240" w:lineRule="auto"/>
        <w:ind w:left="851"/>
        <w:jc w:val="both"/>
        <w:textAlignment w:val="baseline"/>
        <w:rPr>
          <w:rFonts w:eastAsia="Times New Roman" w:cstheme="minorHAnsi"/>
        </w:rPr>
      </w:pPr>
      <w:r w:rsidRPr="003D07E8">
        <w:rPr>
          <w:rFonts w:eastAsia="Times New Roman" w:cstheme="minorHAnsi"/>
        </w:rPr>
        <w:t>wskutek oświadczenia jednej ze stron bez zachowania okresu wypowiedzenia,</w:t>
      </w:r>
      <w:r w:rsidR="00C95C56" w:rsidRPr="003D07E8">
        <w:rPr>
          <w:rFonts w:eastAsia="Times New Roman" w:cstheme="minorHAnsi"/>
        </w:rPr>
        <w:t xml:space="preserve"> </w:t>
      </w:r>
      <w:r w:rsidRPr="003D07E8">
        <w:rPr>
          <w:rFonts w:eastAsia="Times New Roman" w:cstheme="minorHAnsi"/>
        </w:rPr>
        <w:t xml:space="preserve">w przypadku </w:t>
      </w:r>
      <w:r w:rsidR="00AE69EC" w:rsidRPr="003D07E8">
        <w:rPr>
          <w:rFonts w:eastAsia="Times New Roman" w:cstheme="minorHAnsi"/>
        </w:rPr>
        <w:t xml:space="preserve">                  </w:t>
      </w:r>
      <w:r w:rsidRPr="003D07E8">
        <w:rPr>
          <w:rFonts w:eastAsia="Times New Roman" w:cstheme="minorHAnsi"/>
        </w:rPr>
        <w:t>gdy druga strona rażąco narusza istotne postanowienia umowy</w:t>
      </w:r>
      <w:r w:rsidR="00550D71" w:rsidRPr="003D07E8">
        <w:rPr>
          <w:rFonts w:eastAsia="Times New Roman" w:cstheme="minorHAnsi"/>
        </w:rPr>
        <w:t>;</w:t>
      </w:r>
    </w:p>
    <w:p w14:paraId="52A0A4BA" w14:textId="241D3BB8" w:rsidR="000A3F87" w:rsidRPr="003D07E8" w:rsidRDefault="00550D71" w:rsidP="00362E1F">
      <w:pPr>
        <w:numPr>
          <w:ilvl w:val="1"/>
          <w:numId w:val="4"/>
        </w:numPr>
        <w:tabs>
          <w:tab w:val="num" w:pos="851"/>
        </w:tabs>
        <w:overflowPunct w:val="0"/>
        <w:autoSpaceDE w:val="0"/>
        <w:autoSpaceDN w:val="0"/>
        <w:adjustRightInd w:val="0"/>
        <w:spacing w:after="0" w:line="240" w:lineRule="auto"/>
        <w:ind w:left="851"/>
        <w:jc w:val="both"/>
        <w:textAlignment w:val="baseline"/>
        <w:rPr>
          <w:rFonts w:eastAsia="Times New Roman" w:cstheme="minorHAnsi"/>
        </w:rPr>
      </w:pPr>
      <w:r w:rsidRPr="003D07E8">
        <w:rPr>
          <w:rFonts w:eastAsia="Times New Roman" w:cstheme="minorHAnsi"/>
        </w:rPr>
        <w:t xml:space="preserve">w trybie natychmiastowym bez zachowania okresu wypowiedzenia w przypadku, gdy Przyjmujący zamówienie nie będzie posiadał aktywnego statusu indywidualnej działalności gospodarczej </w:t>
      </w:r>
      <w:r w:rsidR="00651D9F" w:rsidRPr="003D07E8">
        <w:rPr>
          <w:rFonts w:eastAsia="Times New Roman" w:cstheme="minorHAnsi"/>
        </w:rPr>
        <w:t xml:space="preserve">            </w:t>
      </w:r>
      <w:r w:rsidRPr="003D07E8">
        <w:rPr>
          <w:rFonts w:eastAsia="Times New Roman" w:cstheme="minorHAnsi"/>
        </w:rPr>
        <w:t>w rejestrze CEIDG</w:t>
      </w:r>
      <w:r w:rsidR="00651D9F" w:rsidRPr="003D07E8">
        <w:rPr>
          <w:rFonts w:eastAsia="Times New Roman" w:cstheme="minorHAnsi"/>
        </w:rPr>
        <w:t xml:space="preserve"> w pierwszym dniu obowiązywania umowy.</w:t>
      </w:r>
      <w:r w:rsidRPr="003D07E8">
        <w:rPr>
          <w:rFonts w:eastAsia="Times New Roman" w:cstheme="minorHAnsi"/>
        </w:rPr>
        <w:t xml:space="preserve"> </w:t>
      </w:r>
      <w:r w:rsidR="000A3F87" w:rsidRPr="003D07E8">
        <w:rPr>
          <w:rFonts w:eastAsia="Times New Roman" w:cstheme="minorHAnsi"/>
        </w:rPr>
        <w:t xml:space="preserve"> </w:t>
      </w:r>
    </w:p>
    <w:p w14:paraId="4030B211" w14:textId="5875FAA2" w:rsidR="00802755" w:rsidRPr="003D07E8" w:rsidRDefault="00802755" w:rsidP="00802755">
      <w:pPr>
        <w:numPr>
          <w:ilvl w:val="1"/>
          <w:numId w:val="4"/>
        </w:numPr>
        <w:tabs>
          <w:tab w:val="clear" w:pos="1440"/>
          <w:tab w:val="num" w:pos="851"/>
        </w:tabs>
        <w:overflowPunct w:val="0"/>
        <w:autoSpaceDE w:val="0"/>
        <w:autoSpaceDN w:val="0"/>
        <w:adjustRightInd w:val="0"/>
        <w:spacing w:after="0" w:line="240" w:lineRule="auto"/>
        <w:ind w:left="851"/>
        <w:jc w:val="both"/>
        <w:textAlignment w:val="baseline"/>
        <w:rPr>
          <w:rFonts w:cstheme="minorHAnsi"/>
        </w:rPr>
      </w:pPr>
      <w:r w:rsidRPr="003D07E8">
        <w:rPr>
          <w:rFonts w:cstheme="minorHAnsi"/>
        </w:rPr>
        <w:t>w trybie natychmiastowym bez zachowania okresu wypowiedzenia w przypadku, gdy Przyjmujący zamówienie nie przedłoży dokumentów, o których mowa w § 9 ust. 3 niniejszej umowy.</w:t>
      </w:r>
    </w:p>
    <w:p w14:paraId="77DC4FCE" w14:textId="77777777" w:rsidR="000A3F87" w:rsidRPr="003D07E8" w:rsidRDefault="000A3F87" w:rsidP="00362E1F">
      <w:pPr>
        <w:numPr>
          <w:ilvl w:val="0"/>
          <w:numId w:val="2"/>
        </w:numPr>
        <w:spacing w:after="0" w:line="240" w:lineRule="auto"/>
        <w:ind w:left="360" w:hanging="360"/>
        <w:jc w:val="both"/>
        <w:rPr>
          <w:rFonts w:eastAsia="Times New Roman" w:cstheme="minorHAnsi"/>
        </w:rPr>
      </w:pPr>
      <w:r w:rsidRPr="003D07E8">
        <w:rPr>
          <w:rFonts w:eastAsia="Times New Roman" w:cstheme="minorHAnsi"/>
          <w:lang w:eastAsia="ar-SA"/>
        </w:rPr>
        <w:t>Udzielający zamówienia zastrzega sobie prawo do rozwiązania niniejszej umowy przed końcem okresu jej obowiązywania jeżeli jest to podyktowane istotnym interesem prawnym, ekonomicznym, społecznym, gospodarczym lub finansowym Udzielającego zamówienia z zachowaniem jednomiesięcznego okresu wypowiedzenia.</w:t>
      </w:r>
    </w:p>
    <w:p w14:paraId="38C44121" w14:textId="11798BB4" w:rsidR="00787DBD" w:rsidRPr="003D07E8" w:rsidRDefault="00787DBD" w:rsidP="00787DBD">
      <w:pPr>
        <w:numPr>
          <w:ilvl w:val="0"/>
          <w:numId w:val="2"/>
        </w:numPr>
        <w:spacing w:after="0" w:line="240" w:lineRule="auto"/>
        <w:ind w:left="360" w:hanging="360"/>
        <w:jc w:val="both"/>
        <w:rPr>
          <w:rFonts w:eastAsia="Times New Roman" w:cstheme="minorHAnsi"/>
          <w:lang w:eastAsia="ar-SA"/>
        </w:rPr>
      </w:pPr>
      <w:r w:rsidRPr="003D07E8">
        <w:rPr>
          <w:rFonts w:eastAsia="Times New Roman" w:cstheme="minorHAnsi"/>
        </w:rPr>
        <w:t>Pod pojęciem rażącego naruszenia istotnych postanowień umowy należy rozumieć w szczególności:</w:t>
      </w:r>
    </w:p>
    <w:p w14:paraId="254B14EB" w14:textId="068B658C" w:rsidR="002442DD" w:rsidRPr="003D07E8" w:rsidRDefault="002442DD" w:rsidP="00CD351B">
      <w:pPr>
        <w:pStyle w:val="Akapitzlist"/>
        <w:numPr>
          <w:ilvl w:val="0"/>
          <w:numId w:val="27"/>
        </w:numPr>
        <w:tabs>
          <w:tab w:val="left" w:pos="8693"/>
        </w:tabs>
        <w:suppressAutoHyphens/>
        <w:spacing w:after="0" w:line="240" w:lineRule="auto"/>
        <w:jc w:val="both"/>
        <w:rPr>
          <w:rFonts w:eastAsia="Times New Roman" w:cstheme="minorHAnsi"/>
        </w:rPr>
      </w:pPr>
      <w:r w:rsidRPr="003D07E8">
        <w:rPr>
          <w:rFonts w:eastAsia="Times New Roman" w:cstheme="minorHAnsi"/>
        </w:rPr>
        <w:t xml:space="preserve">brak znajomości i stosowania zapisów określonych w dokumentach, o których mowa </w:t>
      </w:r>
      <w:r w:rsidR="00C95C56" w:rsidRPr="003D07E8">
        <w:rPr>
          <w:rFonts w:eastAsia="Times New Roman" w:cstheme="minorHAnsi"/>
        </w:rPr>
        <w:br/>
      </w:r>
      <w:r w:rsidRPr="003D07E8">
        <w:rPr>
          <w:rFonts w:eastAsia="Times New Roman" w:cstheme="minorHAnsi"/>
        </w:rPr>
        <w:t>w § 4 ust. 1 pkt 1);</w:t>
      </w:r>
    </w:p>
    <w:p w14:paraId="7FDA7B4E" w14:textId="0165466B" w:rsidR="00CD351B" w:rsidRPr="003D07E8" w:rsidRDefault="00787DBD" w:rsidP="00CD351B">
      <w:pPr>
        <w:pStyle w:val="Akapitzlist"/>
        <w:numPr>
          <w:ilvl w:val="0"/>
          <w:numId w:val="27"/>
        </w:numPr>
        <w:tabs>
          <w:tab w:val="left" w:pos="8693"/>
        </w:tabs>
        <w:suppressAutoHyphens/>
        <w:spacing w:after="0" w:line="240" w:lineRule="auto"/>
        <w:jc w:val="both"/>
        <w:rPr>
          <w:rFonts w:eastAsia="Times New Roman" w:cstheme="minorHAnsi"/>
        </w:rPr>
      </w:pPr>
      <w:r w:rsidRPr="003D07E8">
        <w:rPr>
          <w:rFonts w:eastAsia="Times New Roman" w:cstheme="minorHAnsi"/>
        </w:rPr>
        <w:t>każdorazowe stwierdzenie niewykonania lub nienależyte wykonywanie zleconych świadczeń;</w:t>
      </w:r>
    </w:p>
    <w:p w14:paraId="3573FFB4" w14:textId="2CC35AD7" w:rsidR="00CD351B" w:rsidRPr="003D07E8" w:rsidRDefault="00787DBD" w:rsidP="00CD351B">
      <w:pPr>
        <w:pStyle w:val="Akapitzlist"/>
        <w:numPr>
          <w:ilvl w:val="0"/>
          <w:numId w:val="27"/>
        </w:numPr>
        <w:tabs>
          <w:tab w:val="left" w:pos="8693"/>
        </w:tabs>
        <w:suppressAutoHyphens/>
        <w:spacing w:after="0" w:line="240" w:lineRule="auto"/>
        <w:jc w:val="both"/>
        <w:rPr>
          <w:rFonts w:eastAsia="Times New Roman" w:cstheme="minorHAnsi"/>
        </w:rPr>
      </w:pPr>
      <w:r w:rsidRPr="003D07E8">
        <w:rPr>
          <w:rFonts w:eastAsia="Times New Roman" w:cstheme="minorHAnsi"/>
        </w:rPr>
        <w:t xml:space="preserve">nie dopełnienie przez Przyjmującego zamówienie obowiązku zachowania tajemnicy zawodowej </w:t>
      </w:r>
      <w:r w:rsidR="00C95C56" w:rsidRPr="003D07E8">
        <w:rPr>
          <w:rFonts w:eastAsia="Times New Roman" w:cstheme="minorHAnsi"/>
        </w:rPr>
        <w:br/>
      </w:r>
      <w:r w:rsidRPr="003D07E8">
        <w:rPr>
          <w:rFonts w:eastAsia="Times New Roman" w:cstheme="minorHAnsi"/>
        </w:rPr>
        <w:t>i służbowej, o których mowa w §8 umowy;</w:t>
      </w:r>
    </w:p>
    <w:p w14:paraId="2D98C54A" w14:textId="5D80BFAC" w:rsidR="00CD351B" w:rsidRPr="003D07E8" w:rsidRDefault="00787DBD" w:rsidP="00CD351B">
      <w:pPr>
        <w:pStyle w:val="Akapitzlist"/>
        <w:numPr>
          <w:ilvl w:val="0"/>
          <w:numId w:val="27"/>
        </w:numPr>
        <w:tabs>
          <w:tab w:val="left" w:pos="8693"/>
        </w:tabs>
        <w:suppressAutoHyphens/>
        <w:spacing w:after="0" w:line="240" w:lineRule="auto"/>
        <w:jc w:val="both"/>
        <w:rPr>
          <w:rFonts w:eastAsia="Times New Roman" w:cstheme="minorHAnsi"/>
        </w:rPr>
      </w:pPr>
      <w:r w:rsidRPr="003D07E8">
        <w:rPr>
          <w:rFonts w:eastAsia="Times New Roman" w:cstheme="minorHAnsi"/>
        </w:rPr>
        <w:t>przeniesienie przez Przyjmującego zamówienie praw</w:t>
      </w:r>
      <w:r w:rsidR="00CD351B" w:rsidRPr="003D07E8">
        <w:rPr>
          <w:rFonts w:eastAsia="Times New Roman" w:cstheme="minorHAnsi"/>
        </w:rPr>
        <w:t xml:space="preserve"> </w:t>
      </w:r>
      <w:r w:rsidRPr="003D07E8">
        <w:rPr>
          <w:rFonts w:eastAsia="Times New Roman" w:cstheme="minorHAnsi"/>
        </w:rPr>
        <w:t>i obowiązków wynikających z niniejszej umowy na osobę trzecią bez zgody Udzielającego zamówienia;</w:t>
      </w:r>
    </w:p>
    <w:p w14:paraId="5936F4E4" w14:textId="2F4613F5" w:rsidR="00CD351B" w:rsidRPr="003D07E8" w:rsidRDefault="00787DBD" w:rsidP="00CD351B">
      <w:pPr>
        <w:pStyle w:val="Akapitzlist"/>
        <w:numPr>
          <w:ilvl w:val="0"/>
          <w:numId w:val="27"/>
        </w:numPr>
        <w:tabs>
          <w:tab w:val="left" w:pos="8693"/>
        </w:tabs>
        <w:suppressAutoHyphens/>
        <w:spacing w:after="0" w:line="240" w:lineRule="auto"/>
        <w:jc w:val="both"/>
        <w:rPr>
          <w:rFonts w:eastAsia="Times New Roman" w:cstheme="minorHAnsi"/>
        </w:rPr>
      </w:pPr>
      <w:r w:rsidRPr="003D07E8">
        <w:rPr>
          <w:rFonts w:eastAsia="Times New Roman" w:cstheme="minorHAnsi"/>
        </w:rPr>
        <w:t>Przyjmujący zamówienie utraci uprawnienia do wykonywania zawodu lub zostanie w tym prawie zawieszony;</w:t>
      </w:r>
    </w:p>
    <w:p w14:paraId="295C8F7C" w14:textId="5F3E43C4" w:rsidR="00787DBD" w:rsidRPr="003D07E8" w:rsidRDefault="00787DBD" w:rsidP="00CD351B">
      <w:pPr>
        <w:pStyle w:val="Akapitzlist"/>
        <w:numPr>
          <w:ilvl w:val="0"/>
          <w:numId w:val="27"/>
        </w:numPr>
        <w:tabs>
          <w:tab w:val="left" w:pos="8693"/>
        </w:tabs>
        <w:suppressAutoHyphens/>
        <w:spacing w:after="0" w:line="240" w:lineRule="auto"/>
        <w:jc w:val="both"/>
        <w:rPr>
          <w:rFonts w:eastAsia="Times New Roman" w:cstheme="minorHAnsi"/>
        </w:rPr>
      </w:pPr>
      <w:r w:rsidRPr="003D07E8">
        <w:rPr>
          <w:rFonts w:eastAsia="Times New Roman" w:cstheme="minorHAnsi"/>
        </w:rPr>
        <w:t xml:space="preserve">Przyjmujący zamówienie narazi Udzielającego zamówienia na szkodę majątkową, </w:t>
      </w:r>
      <w:r w:rsidR="00C95C56" w:rsidRPr="003D07E8">
        <w:rPr>
          <w:rFonts w:eastAsia="Times New Roman" w:cstheme="minorHAnsi"/>
        </w:rPr>
        <w:br/>
      </w:r>
      <w:r w:rsidRPr="003D07E8">
        <w:rPr>
          <w:rFonts w:eastAsia="Times New Roman" w:cstheme="minorHAnsi"/>
        </w:rPr>
        <w:t xml:space="preserve">będącą wynikiem zawinionego zachowania Przyjmującego zamówienie. </w:t>
      </w:r>
    </w:p>
    <w:p w14:paraId="116E7B44" w14:textId="72BAB13C" w:rsidR="000A3F87" w:rsidRPr="003D07E8" w:rsidRDefault="000A3F87" w:rsidP="00787DBD">
      <w:pPr>
        <w:numPr>
          <w:ilvl w:val="0"/>
          <w:numId w:val="2"/>
        </w:numPr>
        <w:spacing w:after="0" w:line="240" w:lineRule="auto"/>
        <w:ind w:left="360" w:hanging="360"/>
        <w:jc w:val="both"/>
        <w:rPr>
          <w:rFonts w:eastAsia="Times New Roman" w:cstheme="minorHAnsi"/>
          <w:lang w:eastAsia="ar-SA"/>
        </w:rPr>
      </w:pPr>
      <w:r w:rsidRPr="003D07E8">
        <w:rPr>
          <w:rFonts w:eastAsia="Times New Roman" w:cstheme="minorHAnsi"/>
        </w:rPr>
        <w:t>Udzielający zamówienia może naliczyć Przyjmującemu zamówienie kary umowne, w następujących przypadkach:</w:t>
      </w:r>
    </w:p>
    <w:p w14:paraId="07CEF691" w14:textId="7F2E2E60" w:rsidR="00787DBD" w:rsidRPr="003D07E8" w:rsidRDefault="000A3F87" w:rsidP="00787DBD">
      <w:pPr>
        <w:pStyle w:val="Akapitzlist"/>
        <w:numPr>
          <w:ilvl w:val="1"/>
          <w:numId w:val="2"/>
        </w:numPr>
        <w:spacing w:after="0" w:line="240" w:lineRule="auto"/>
        <w:jc w:val="both"/>
        <w:rPr>
          <w:rFonts w:eastAsia="Times New Roman" w:cstheme="minorHAnsi"/>
          <w:iCs/>
        </w:rPr>
      </w:pPr>
      <w:r w:rsidRPr="003D07E8">
        <w:rPr>
          <w:rFonts w:eastAsia="Times New Roman" w:cstheme="minorHAnsi"/>
          <w:iCs/>
        </w:rPr>
        <w:t xml:space="preserve">zawinionego </w:t>
      </w:r>
      <w:r w:rsidR="00CA61A2" w:rsidRPr="003D07E8">
        <w:rPr>
          <w:rFonts w:eastAsia="Times New Roman" w:cstheme="minorHAnsi"/>
          <w:iCs/>
        </w:rPr>
        <w:t xml:space="preserve">(udowodnionego) </w:t>
      </w:r>
      <w:r w:rsidRPr="003D07E8">
        <w:rPr>
          <w:rFonts w:eastAsia="Times New Roman" w:cstheme="minorHAnsi"/>
          <w:iCs/>
        </w:rPr>
        <w:t xml:space="preserve">nieprzybycia powyżej 1 godziny, w stosunku do ustalonych godzin </w:t>
      </w:r>
      <w:r w:rsidR="00C95C56" w:rsidRPr="003D07E8">
        <w:rPr>
          <w:rFonts w:eastAsia="Times New Roman" w:cstheme="minorHAnsi"/>
          <w:iCs/>
        </w:rPr>
        <w:br/>
      </w:r>
      <w:r w:rsidRPr="003D07E8">
        <w:rPr>
          <w:rFonts w:eastAsia="Times New Roman" w:cstheme="minorHAnsi"/>
          <w:iCs/>
        </w:rPr>
        <w:t>w zatwierdzonym harmonogramie, kara 100 złotych za każdą godzinę zawinionego spóźnienia;</w:t>
      </w:r>
    </w:p>
    <w:p w14:paraId="3F53E3EA" w14:textId="77777777" w:rsidR="003C4BF8" w:rsidRPr="003D07E8" w:rsidRDefault="000A3F87" w:rsidP="003C4BF8">
      <w:pPr>
        <w:pStyle w:val="Akapitzlist"/>
        <w:numPr>
          <w:ilvl w:val="1"/>
          <w:numId w:val="2"/>
        </w:numPr>
        <w:spacing w:after="0" w:line="240" w:lineRule="auto"/>
        <w:jc w:val="both"/>
        <w:rPr>
          <w:rFonts w:eastAsia="Times New Roman" w:cstheme="minorHAnsi"/>
          <w:iCs/>
        </w:rPr>
      </w:pPr>
      <w:r w:rsidRPr="003D07E8">
        <w:rPr>
          <w:rFonts w:eastAsia="Times New Roman" w:cstheme="minorHAnsi"/>
          <w:iCs/>
        </w:rPr>
        <w:t xml:space="preserve">niestarannego i niepełnego prowadzenia lub braku dokumentacji medycznej i sprawozdawczości statystycznej, w wysokości 100 złotych za każdy taki zawiniony przypadek, z zastrzeżeniem </w:t>
      </w:r>
      <w:r w:rsidR="00C84FEB" w:rsidRPr="003D07E8">
        <w:rPr>
          <w:rFonts w:eastAsia="Times New Roman" w:cstheme="minorHAnsi"/>
          <w:iCs/>
        </w:rPr>
        <w:br/>
      </w:r>
      <w:r w:rsidRPr="003D07E8">
        <w:rPr>
          <w:rFonts w:eastAsia="Times New Roman" w:cstheme="minorHAnsi"/>
          <w:iCs/>
        </w:rPr>
        <w:t>iż przed naliczeniem kary umownej Udzielający zamówienia pisemnie wyznaczy Przyjmującemu zamówienie dodatkowy 2 dniowy termin na poprawę lub uzupełnienie dokumentacji medycznej;</w:t>
      </w:r>
    </w:p>
    <w:p w14:paraId="35A910F9" w14:textId="77777777" w:rsidR="002144CF" w:rsidRPr="003D07E8" w:rsidRDefault="003C4BF8" w:rsidP="002144CF">
      <w:pPr>
        <w:pStyle w:val="Akapitzlist"/>
        <w:numPr>
          <w:ilvl w:val="1"/>
          <w:numId w:val="2"/>
        </w:numPr>
        <w:spacing w:after="0" w:line="240" w:lineRule="auto"/>
        <w:jc w:val="both"/>
        <w:rPr>
          <w:rFonts w:eastAsia="Times New Roman" w:cstheme="minorHAnsi"/>
          <w:iCs/>
        </w:rPr>
      </w:pPr>
      <w:r w:rsidRPr="003D07E8">
        <w:rPr>
          <w:rFonts w:eastAsia="Times New Roman" w:cstheme="minorHAnsi"/>
          <w:iCs/>
        </w:rPr>
        <w:t xml:space="preserve">zawinionego nie zgłoszenia się w celu udzielania świadczeń zdrowotnych (za wyjątkiem usprawiedliwionego nie zgłoszenia się w celu udzielania świadczeń potwierdzonym stosownym dokumentem) - kara w wysokości kosztów poniesionych przez Udzielającego zamówienia </w:t>
      </w:r>
      <w:r w:rsidR="0002313A" w:rsidRPr="003D07E8">
        <w:rPr>
          <w:rFonts w:eastAsia="Times New Roman" w:cstheme="minorHAnsi"/>
          <w:iCs/>
        </w:rPr>
        <w:br/>
      </w:r>
      <w:r w:rsidRPr="003D07E8">
        <w:rPr>
          <w:rFonts w:eastAsia="Times New Roman" w:cstheme="minorHAnsi"/>
          <w:iCs/>
        </w:rPr>
        <w:t>na zapewnienie zastępstwa za Przyjmującego zamówienie;</w:t>
      </w:r>
    </w:p>
    <w:p w14:paraId="602B2DCC" w14:textId="4DC23A1A" w:rsidR="002144CF" w:rsidRPr="003D07E8" w:rsidRDefault="002144CF" w:rsidP="002144CF">
      <w:pPr>
        <w:pStyle w:val="Akapitzlist"/>
        <w:numPr>
          <w:ilvl w:val="1"/>
          <w:numId w:val="2"/>
        </w:numPr>
        <w:spacing w:after="0" w:line="240" w:lineRule="auto"/>
        <w:jc w:val="both"/>
        <w:rPr>
          <w:rFonts w:eastAsia="Times New Roman" w:cstheme="minorHAnsi"/>
          <w:iCs/>
        </w:rPr>
      </w:pPr>
      <w:r w:rsidRPr="003D07E8">
        <w:rPr>
          <w:rFonts w:cstheme="minorHAnsi"/>
          <w:shd w:val="clear" w:color="auto" w:fill="FFFFFF"/>
        </w:rPr>
        <w:t>nie przestrzegania zapisu o którym mowa w § 13 w wysokości równej kwocie nałożonej                             na Udzielającego zamówienia przez instytucję kontrolującą w zakresie wykonywania niniejszej umowy;</w:t>
      </w:r>
    </w:p>
    <w:p w14:paraId="44F67F9D" w14:textId="3E13D898" w:rsidR="00787DBD" w:rsidRPr="003D07E8" w:rsidRDefault="000A3F87" w:rsidP="00787DBD">
      <w:pPr>
        <w:pStyle w:val="Akapitzlist"/>
        <w:numPr>
          <w:ilvl w:val="1"/>
          <w:numId w:val="2"/>
        </w:numPr>
        <w:spacing w:after="0" w:line="240" w:lineRule="auto"/>
        <w:jc w:val="both"/>
        <w:rPr>
          <w:rFonts w:eastAsia="Times New Roman" w:cstheme="minorHAnsi"/>
          <w:iCs/>
        </w:rPr>
      </w:pPr>
      <w:r w:rsidRPr="003D07E8">
        <w:rPr>
          <w:rFonts w:eastAsia="Times New Roman" w:cstheme="minorHAnsi"/>
          <w:iCs/>
        </w:rPr>
        <w:t xml:space="preserve">nie dostarczenie przez Przyjmującego zamówienie w wymaganym terminie kopii nowej polisy ubezpieczenia od odpowiedzialności cywilnej lub innego dokumentu potwierdzającego zawarcie umowy ubezpieczenia, o której mowa w § 9 ust. 2 umowy  w wysokości 100 złotych za każdy </w:t>
      </w:r>
      <w:r w:rsidR="00C84FEB" w:rsidRPr="003D07E8">
        <w:rPr>
          <w:rFonts w:eastAsia="Times New Roman" w:cstheme="minorHAnsi"/>
          <w:iCs/>
        </w:rPr>
        <w:br/>
      </w:r>
      <w:r w:rsidRPr="003D07E8">
        <w:rPr>
          <w:rFonts w:eastAsia="Times New Roman" w:cstheme="minorHAnsi"/>
          <w:iCs/>
        </w:rPr>
        <w:t xml:space="preserve">dzień zwłoki, z zastrzeżeniem iż przed naliczeniem kary umownej Udzielający zamówienia </w:t>
      </w:r>
      <w:r w:rsidR="00C84FEB" w:rsidRPr="003D07E8">
        <w:rPr>
          <w:rFonts w:eastAsia="Times New Roman" w:cstheme="minorHAnsi"/>
          <w:iCs/>
        </w:rPr>
        <w:br/>
      </w:r>
      <w:r w:rsidRPr="003D07E8">
        <w:rPr>
          <w:rFonts w:eastAsia="Times New Roman" w:cstheme="minorHAnsi"/>
          <w:iCs/>
        </w:rPr>
        <w:t xml:space="preserve">pisemnie wyznaczy Przyjmującemu zamówienie dodatkowy 2 dniowy termin na dostarczenie </w:t>
      </w:r>
      <w:r w:rsidR="00C84FEB" w:rsidRPr="003D07E8">
        <w:rPr>
          <w:rFonts w:eastAsia="Times New Roman" w:cstheme="minorHAnsi"/>
          <w:iCs/>
        </w:rPr>
        <w:br/>
      </w:r>
      <w:r w:rsidRPr="003D07E8">
        <w:rPr>
          <w:rFonts w:eastAsia="Times New Roman" w:cstheme="minorHAnsi"/>
          <w:iCs/>
        </w:rPr>
        <w:lastRenderedPageBreak/>
        <w:t xml:space="preserve">przez Przyjmującego zamówienie kopii nowej polisy ubezpieczenia od odpowiedzialności cywilnej </w:t>
      </w:r>
      <w:r w:rsidR="0002313A" w:rsidRPr="003D07E8">
        <w:rPr>
          <w:rFonts w:eastAsia="Times New Roman" w:cstheme="minorHAnsi"/>
          <w:iCs/>
        </w:rPr>
        <w:br/>
      </w:r>
      <w:r w:rsidRPr="003D07E8">
        <w:rPr>
          <w:rFonts w:eastAsia="Times New Roman" w:cstheme="minorHAnsi"/>
          <w:iCs/>
        </w:rPr>
        <w:t>lub innego dokumentu potwierdzającego zawarcie umowy ubezpieczenia;</w:t>
      </w:r>
    </w:p>
    <w:p w14:paraId="260F213A" w14:textId="5D911B34" w:rsidR="002144CF" w:rsidRPr="003D07E8" w:rsidRDefault="000A3F87" w:rsidP="004B11C0">
      <w:pPr>
        <w:pStyle w:val="Akapitzlist"/>
        <w:numPr>
          <w:ilvl w:val="1"/>
          <w:numId w:val="2"/>
        </w:numPr>
        <w:spacing w:after="0" w:line="240" w:lineRule="auto"/>
        <w:jc w:val="both"/>
        <w:rPr>
          <w:rFonts w:eastAsia="Times New Roman" w:cstheme="minorHAnsi"/>
          <w:iCs/>
        </w:rPr>
      </w:pPr>
      <w:r w:rsidRPr="003D07E8">
        <w:rPr>
          <w:rFonts w:eastAsia="Times New Roman" w:cstheme="minorHAnsi"/>
          <w:iCs/>
        </w:rPr>
        <w:t>nie dostarczenie przez Przyjmującego zamówienie na żądanie Udzielającego zamówienia dokumentów o których mowa §</w:t>
      </w:r>
      <w:r w:rsidR="00521216" w:rsidRPr="003D07E8">
        <w:rPr>
          <w:rFonts w:eastAsia="Times New Roman" w:cstheme="minorHAnsi"/>
          <w:iCs/>
        </w:rPr>
        <w:t xml:space="preserve"> </w:t>
      </w:r>
      <w:r w:rsidRPr="003D07E8">
        <w:rPr>
          <w:rFonts w:eastAsia="Times New Roman" w:cstheme="minorHAnsi"/>
          <w:iCs/>
        </w:rPr>
        <w:t xml:space="preserve">9 ust. 3, 4 umowy, w wysokości 100 złotych za każdy dzień zwłoki, </w:t>
      </w:r>
      <w:r w:rsidR="0002313A" w:rsidRPr="003D07E8">
        <w:rPr>
          <w:rFonts w:eastAsia="Times New Roman" w:cstheme="minorHAnsi"/>
          <w:iCs/>
        </w:rPr>
        <w:br/>
      </w:r>
      <w:r w:rsidRPr="003D07E8">
        <w:rPr>
          <w:rFonts w:eastAsia="Times New Roman" w:cstheme="minorHAnsi"/>
          <w:iCs/>
        </w:rPr>
        <w:t>z zastrzeżeniem iż przed naliczeniem kary umownej Udzielający zamówienia pisemnie wyznaczy Przyjmującemu zamówienie dodatkowy 2 dniowy termin  na dostarczenie przez Przyjmującego zamówienie kopii dokumentów określonych w §</w:t>
      </w:r>
      <w:r w:rsidR="00521216" w:rsidRPr="003D07E8">
        <w:rPr>
          <w:rFonts w:eastAsia="Times New Roman" w:cstheme="minorHAnsi"/>
          <w:iCs/>
        </w:rPr>
        <w:t xml:space="preserve"> </w:t>
      </w:r>
      <w:r w:rsidRPr="003D07E8">
        <w:rPr>
          <w:rFonts w:eastAsia="Times New Roman" w:cstheme="minorHAnsi"/>
          <w:iCs/>
        </w:rPr>
        <w:t>9 ust. 3, 4 umowy;</w:t>
      </w:r>
      <w:r w:rsidR="008C7A5F" w:rsidRPr="003D07E8">
        <w:rPr>
          <w:rFonts w:eastAsia="Times New Roman" w:cstheme="minorHAnsi"/>
          <w:iCs/>
        </w:rPr>
        <w:t xml:space="preserve"> </w:t>
      </w:r>
      <w:r w:rsidRPr="003D07E8">
        <w:rPr>
          <w:rFonts w:eastAsia="Times New Roman" w:cstheme="minorHAnsi"/>
          <w:iCs/>
        </w:rPr>
        <w:t>jeśli urzędowe terminy uzyskania dokumentów określonych w §</w:t>
      </w:r>
      <w:r w:rsidR="00521216" w:rsidRPr="003D07E8">
        <w:rPr>
          <w:rFonts w:eastAsia="Times New Roman" w:cstheme="minorHAnsi"/>
          <w:iCs/>
        </w:rPr>
        <w:t xml:space="preserve"> </w:t>
      </w:r>
      <w:r w:rsidRPr="003D07E8">
        <w:rPr>
          <w:rFonts w:eastAsia="Times New Roman" w:cstheme="minorHAnsi"/>
          <w:iCs/>
        </w:rPr>
        <w:t>9 ust. 3, 4 będą dłuższe, Udzielający zamówienia wyznaczy Przyjmującemu zamówienie odpowiednio dłuższy termin;</w:t>
      </w:r>
    </w:p>
    <w:p w14:paraId="2F35CACF" w14:textId="4091E5A0" w:rsidR="00787DBD" w:rsidRPr="003D07E8" w:rsidRDefault="000A3F87" w:rsidP="00787DBD">
      <w:pPr>
        <w:pStyle w:val="Akapitzlist"/>
        <w:numPr>
          <w:ilvl w:val="1"/>
          <w:numId w:val="2"/>
        </w:numPr>
        <w:spacing w:after="0" w:line="240" w:lineRule="auto"/>
        <w:jc w:val="both"/>
        <w:rPr>
          <w:rFonts w:eastAsia="Times New Roman" w:cstheme="minorHAnsi"/>
          <w:iCs/>
        </w:rPr>
      </w:pPr>
      <w:r w:rsidRPr="003D07E8">
        <w:rPr>
          <w:rFonts w:eastAsia="Times New Roman" w:cstheme="minorHAnsi"/>
          <w:iCs/>
        </w:rPr>
        <w:t xml:space="preserve">nie dostarczenie przez Przyjmującego zamówienie w wymaganym terminie wydruku </w:t>
      </w:r>
      <w:r w:rsidR="008C7A5F" w:rsidRPr="003D07E8">
        <w:rPr>
          <w:rFonts w:eastAsia="Times New Roman" w:cstheme="minorHAnsi"/>
          <w:iCs/>
        </w:rPr>
        <w:br/>
      </w:r>
      <w:r w:rsidRPr="003D07E8">
        <w:rPr>
          <w:rFonts w:eastAsia="Times New Roman" w:cstheme="minorHAnsi"/>
          <w:iCs/>
        </w:rPr>
        <w:t>z Księgi Rejestrowej o którym mowa w §</w:t>
      </w:r>
      <w:r w:rsidR="00521216" w:rsidRPr="003D07E8">
        <w:rPr>
          <w:rFonts w:eastAsia="Times New Roman" w:cstheme="minorHAnsi"/>
          <w:iCs/>
        </w:rPr>
        <w:t xml:space="preserve"> </w:t>
      </w:r>
      <w:r w:rsidRPr="003D07E8">
        <w:rPr>
          <w:rFonts w:eastAsia="Times New Roman" w:cstheme="minorHAnsi"/>
          <w:iCs/>
        </w:rPr>
        <w:t xml:space="preserve">3 ust. 2 umowy  w wysokości 100 złotych za każdy </w:t>
      </w:r>
      <w:r w:rsidR="0002313A" w:rsidRPr="003D07E8">
        <w:rPr>
          <w:rFonts w:eastAsia="Times New Roman" w:cstheme="minorHAnsi"/>
          <w:iCs/>
        </w:rPr>
        <w:br/>
      </w:r>
      <w:r w:rsidRPr="003D07E8">
        <w:rPr>
          <w:rFonts w:eastAsia="Times New Roman" w:cstheme="minorHAnsi"/>
          <w:iCs/>
        </w:rPr>
        <w:t xml:space="preserve">dzień zwłoki, z zastrzeżeniem iż przed naliczeniem kary umownej Udzielający zamówienia pisemnie wyznaczy Przyjmującemu zamówienie dodatkowy 2 dniowy termin na dostarczenie przez Przyjmującego zamówienie wydruku z Księgi Rejestrowej potwierdzającego uzupełnienie miejsca  wykonywania świadczeń zdrowotnych w Szpitalu Miejskim w Rudzie Śląskiej Sp. z o. o.  </w:t>
      </w:r>
    </w:p>
    <w:p w14:paraId="60DFCEC2" w14:textId="449F26AD" w:rsidR="00787DBD" w:rsidRPr="003D07E8" w:rsidRDefault="000A3F87" w:rsidP="00787DBD">
      <w:pPr>
        <w:pStyle w:val="Akapitzlist"/>
        <w:numPr>
          <w:ilvl w:val="1"/>
          <w:numId w:val="2"/>
        </w:numPr>
        <w:spacing w:after="0" w:line="240" w:lineRule="auto"/>
        <w:jc w:val="both"/>
        <w:rPr>
          <w:rFonts w:eastAsia="Times New Roman" w:cstheme="minorHAnsi"/>
          <w:iCs/>
        </w:rPr>
      </w:pPr>
      <w:r w:rsidRPr="003D07E8">
        <w:rPr>
          <w:rFonts w:eastAsia="Times New Roman" w:cstheme="minorHAnsi"/>
        </w:rPr>
        <w:t xml:space="preserve">niewykonania umowy lub jej nienależytego wykonania, innego niż opisane powyżej, </w:t>
      </w:r>
      <w:r w:rsidR="0002313A" w:rsidRPr="003D07E8">
        <w:rPr>
          <w:rFonts w:eastAsia="Times New Roman" w:cstheme="minorHAnsi"/>
        </w:rPr>
        <w:br/>
      </w:r>
      <w:r w:rsidRPr="003D07E8">
        <w:rPr>
          <w:rFonts w:eastAsia="Times New Roman" w:cstheme="minorHAnsi"/>
        </w:rPr>
        <w:t>kara w wysokości 1 000 złotych za każdy taki przypadek niewykonania lub nienależytego wykonania umowy;</w:t>
      </w:r>
    </w:p>
    <w:p w14:paraId="12B84E3B" w14:textId="77777777" w:rsidR="00787DBD" w:rsidRPr="003D07E8" w:rsidRDefault="000A3F87" w:rsidP="00787DBD">
      <w:pPr>
        <w:pStyle w:val="Akapitzlist"/>
        <w:numPr>
          <w:ilvl w:val="1"/>
          <w:numId w:val="2"/>
        </w:numPr>
        <w:spacing w:after="0" w:line="240" w:lineRule="auto"/>
        <w:jc w:val="both"/>
        <w:rPr>
          <w:rFonts w:eastAsia="Times New Roman" w:cstheme="minorHAnsi"/>
          <w:iCs/>
        </w:rPr>
      </w:pPr>
      <w:r w:rsidRPr="003D07E8">
        <w:rPr>
          <w:rFonts w:eastAsia="Times New Roman" w:cstheme="minorHAnsi"/>
        </w:rPr>
        <w:t>odstąpienia lub wypowiedzenia umowy przez Udzielającego zamówienia w przypadku rażącego naruszenia istotnych postanowień umowy z przyczyn, za które odpowiedzialność ponosi Przyjmujący zamówienie, kara w wysokości  5 000 złotych;</w:t>
      </w:r>
    </w:p>
    <w:p w14:paraId="4CC7987E" w14:textId="5ADE06D0" w:rsidR="000A3F87" w:rsidRPr="003D07E8" w:rsidRDefault="000A3F87" w:rsidP="00787DBD">
      <w:pPr>
        <w:pStyle w:val="Akapitzlist"/>
        <w:numPr>
          <w:ilvl w:val="1"/>
          <w:numId w:val="2"/>
        </w:numPr>
        <w:spacing w:after="0" w:line="240" w:lineRule="auto"/>
        <w:jc w:val="both"/>
        <w:rPr>
          <w:rFonts w:eastAsia="Times New Roman" w:cstheme="minorHAnsi"/>
          <w:iCs/>
        </w:rPr>
      </w:pPr>
      <w:r w:rsidRPr="003D07E8">
        <w:rPr>
          <w:rFonts w:eastAsia="Times New Roman" w:cstheme="minorHAnsi"/>
        </w:rPr>
        <w:t xml:space="preserve">odstąpienia lub wypowiedzenia umowy przez Przyjmującego zamówienie (nie dotyczy §12 </w:t>
      </w:r>
      <w:r w:rsidRPr="003D07E8">
        <w:rPr>
          <w:rFonts w:eastAsia="Times New Roman" w:cstheme="minorHAnsi"/>
        </w:rPr>
        <w:br/>
        <w:t xml:space="preserve">ust. 1)  kara w wysokości  5 000 złotych. </w:t>
      </w:r>
    </w:p>
    <w:p w14:paraId="38EF2D0A" w14:textId="77777777" w:rsidR="008C7A5F" w:rsidRPr="003D07E8" w:rsidRDefault="000A3F87" w:rsidP="008C7A5F">
      <w:pPr>
        <w:pStyle w:val="Akapitzlist"/>
        <w:numPr>
          <w:ilvl w:val="0"/>
          <w:numId w:val="17"/>
        </w:numPr>
        <w:spacing w:after="0" w:line="240" w:lineRule="auto"/>
        <w:jc w:val="both"/>
        <w:rPr>
          <w:rFonts w:eastAsia="Times New Roman" w:cstheme="minorHAnsi"/>
          <w:iCs/>
        </w:rPr>
      </w:pPr>
      <w:r w:rsidRPr="003D07E8">
        <w:rPr>
          <w:rFonts w:eastAsia="Times New Roman" w:cstheme="minorHAnsi"/>
          <w:iCs/>
        </w:rPr>
        <w:t xml:space="preserve">Udzielającemu zamówienia służy uprawnienie wyboru podstawy dochodzenia kary umownej spośród wskazanych w § 12 ust. 4, kary można łączyć. Kary umowne zostaną naliczone po przedstawieniu pisemnego szczegółowego uzasadnienia. </w:t>
      </w:r>
    </w:p>
    <w:p w14:paraId="375B9FB5" w14:textId="322B0F1A" w:rsidR="000A3F87" w:rsidRPr="003D07E8" w:rsidRDefault="000A3F87" w:rsidP="008C7A5F">
      <w:pPr>
        <w:pStyle w:val="Akapitzlist"/>
        <w:numPr>
          <w:ilvl w:val="0"/>
          <w:numId w:val="17"/>
        </w:numPr>
        <w:spacing w:after="0" w:line="240" w:lineRule="auto"/>
        <w:jc w:val="both"/>
        <w:rPr>
          <w:rFonts w:eastAsia="Times New Roman" w:cstheme="minorHAnsi"/>
          <w:iCs/>
        </w:rPr>
      </w:pPr>
      <w:r w:rsidRPr="003D07E8">
        <w:rPr>
          <w:rFonts w:eastAsia="Times New Roman" w:cstheme="minorHAnsi"/>
          <w:lang w:eastAsia="ar-SA"/>
        </w:rPr>
        <w:t>Udzielający zamówienia może potrącić naliczone kary umowne ze swoich zobowiązań wobec Przyjmującego zamówienie, na co przez podpisanie niniejszej umowy Przyjmujący zamówienie wyraża zgodę.</w:t>
      </w:r>
    </w:p>
    <w:p w14:paraId="23E0A5AB" w14:textId="27366453" w:rsidR="000A3F87" w:rsidRPr="003D07E8" w:rsidRDefault="000A3F87" w:rsidP="000A3F87">
      <w:pPr>
        <w:numPr>
          <w:ilvl w:val="0"/>
          <w:numId w:val="17"/>
        </w:numPr>
        <w:suppressAutoHyphens/>
        <w:spacing w:after="0" w:line="240" w:lineRule="auto"/>
        <w:ind w:right="-83"/>
        <w:jc w:val="both"/>
        <w:rPr>
          <w:rFonts w:eastAsia="Times New Roman" w:cstheme="minorHAnsi"/>
          <w:lang w:eastAsia="ar-SA"/>
        </w:rPr>
      </w:pPr>
      <w:r w:rsidRPr="003D07E8">
        <w:rPr>
          <w:rFonts w:eastAsia="Times New Roman" w:cstheme="minorHAnsi"/>
          <w:lang w:eastAsia="ar-SA"/>
        </w:rPr>
        <w:t>Udzielający zamówienia zastrzega sobie prawo dochodzenia odszkodowania uzupełniającego                          do wysokości poniesionej szkody na zasadach ogólnych.</w:t>
      </w:r>
    </w:p>
    <w:p w14:paraId="3E59F222" w14:textId="77777777" w:rsidR="002144CF" w:rsidRPr="003D07E8" w:rsidRDefault="002144CF" w:rsidP="002144CF">
      <w:pPr>
        <w:suppressAutoHyphens/>
        <w:spacing w:after="0" w:line="240" w:lineRule="auto"/>
        <w:ind w:left="360" w:right="-83"/>
        <w:jc w:val="both"/>
        <w:rPr>
          <w:rFonts w:eastAsia="Times New Roman" w:cstheme="minorHAnsi"/>
          <w:lang w:eastAsia="ar-SA"/>
        </w:rPr>
      </w:pPr>
    </w:p>
    <w:p w14:paraId="7C405CDF" w14:textId="77777777" w:rsidR="000A3F87" w:rsidRPr="003D07E8" w:rsidRDefault="000A3F87" w:rsidP="00940980">
      <w:pPr>
        <w:spacing w:after="0" w:line="240" w:lineRule="auto"/>
        <w:jc w:val="center"/>
        <w:rPr>
          <w:rFonts w:eastAsia="Times New Roman" w:cstheme="minorHAnsi"/>
          <w:b/>
          <w:lang w:eastAsia="ar-SA"/>
        </w:rPr>
      </w:pPr>
      <w:r w:rsidRPr="003D07E8">
        <w:rPr>
          <w:rFonts w:eastAsia="Times New Roman" w:cstheme="minorHAnsi"/>
          <w:b/>
          <w:lang w:eastAsia="ar-SA"/>
        </w:rPr>
        <w:t>§13</w:t>
      </w:r>
    </w:p>
    <w:p w14:paraId="2EFF1581" w14:textId="77777777" w:rsidR="002144CF" w:rsidRPr="003D07E8" w:rsidRDefault="000A3F87" w:rsidP="00940980">
      <w:pPr>
        <w:spacing w:after="0" w:line="240" w:lineRule="auto"/>
        <w:jc w:val="both"/>
        <w:rPr>
          <w:rFonts w:eastAsia="Times New Roman" w:cstheme="minorHAnsi"/>
        </w:rPr>
      </w:pPr>
      <w:r w:rsidRPr="003D07E8">
        <w:rPr>
          <w:rFonts w:eastAsia="Times New Roman" w:cstheme="minorHAnsi"/>
        </w:rPr>
        <w:t xml:space="preserve">Przyjmujący zamówienie oświadcza, że w okresie trwania niniejszej umowy nie będzie zgłoszony </w:t>
      </w:r>
      <w:r w:rsidRPr="003D07E8">
        <w:rPr>
          <w:rFonts w:eastAsia="Times New Roman" w:cstheme="minorHAnsi"/>
        </w:rPr>
        <w:br/>
        <w:t xml:space="preserve">do Narodowego Funduszu Zdrowia jako udzielający świadczeń zdrowotnych u innego podmiotu leczniczego w tożsamych godzinach wykonywania świadczeń zdrowotnych określonych niniejszą umową, w ramach których Przyjmujący zamówienie jest zgłoszony do Narodowego Funduszu Zdrowia </w:t>
      </w:r>
      <w:r w:rsidR="00CD351B" w:rsidRPr="003D07E8">
        <w:rPr>
          <w:rFonts w:eastAsia="Times New Roman" w:cstheme="minorHAnsi"/>
        </w:rPr>
        <w:br/>
      </w:r>
      <w:r w:rsidRPr="003D07E8">
        <w:rPr>
          <w:rFonts w:eastAsia="Times New Roman" w:cstheme="minorHAnsi"/>
        </w:rPr>
        <w:t>przez Udzielającego zamówienia.</w:t>
      </w:r>
    </w:p>
    <w:p w14:paraId="133462BB" w14:textId="26D0B010" w:rsidR="000A3F87" w:rsidRPr="003D07E8" w:rsidRDefault="000A3F87" w:rsidP="00940980">
      <w:pPr>
        <w:spacing w:after="0" w:line="240" w:lineRule="auto"/>
        <w:jc w:val="center"/>
        <w:rPr>
          <w:rFonts w:eastAsia="Times New Roman" w:cstheme="minorHAnsi"/>
        </w:rPr>
      </w:pPr>
      <w:r w:rsidRPr="003D07E8">
        <w:rPr>
          <w:rFonts w:eastAsia="Times New Roman" w:cstheme="minorHAnsi"/>
          <w:b/>
          <w:lang w:eastAsia="ar-SA"/>
        </w:rPr>
        <w:t>§14</w:t>
      </w:r>
    </w:p>
    <w:p w14:paraId="5BBC5C06" w14:textId="77777777" w:rsidR="000A3F87" w:rsidRPr="003D07E8" w:rsidRDefault="000A3F87" w:rsidP="002144CF">
      <w:pPr>
        <w:numPr>
          <w:ilvl w:val="0"/>
          <w:numId w:val="18"/>
        </w:numPr>
        <w:spacing w:after="0" w:line="240" w:lineRule="auto"/>
        <w:ind w:left="360"/>
        <w:jc w:val="both"/>
        <w:rPr>
          <w:rFonts w:eastAsia="Times New Roman" w:cstheme="minorHAnsi"/>
        </w:rPr>
      </w:pPr>
      <w:r w:rsidRPr="003D07E8">
        <w:rPr>
          <w:rFonts w:eastAsia="Times New Roman" w:cstheme="minorHAnsi"/>
          <w:lang w:eastAsia="ar-SA"/>
        </w:rPr>
        <w:t>Wszelkie zmiany niniejszej umowy wymagają formy pisemnej pod rygorem nieważności.</w:t>
      </w:r>
    </w:p>
    <w:p w14:paraId="642345F1" w14:textId="77777777" w:rsidR="000A3F87" w:rsidRPr="003D07E8" w:rsidRDefault="000A3F87" w:rsidP="00362E1F">
      <w:pPr>
        <w:numPr>
          <w:ilvl w:val="0"/>
          <w:numId w:val="18"/>
        </w:numPr>
        <w:spacing w:after="0" w:line="240" w:lineRule="auto"/>
        <w:ind w:left="360"/>
        <w:jc w:val="both"/>
        <w:rPr>
          <w:rFonts w:eastAsia="Times New Roman" w:cstheme="minorHAnsi"/>
        </w:rPr>
      </w:pPr>
      <w:r w:rsidRPr="003D07E8">
        <w:rPr>
          <w:rFonts w:eastAsia="Times New Roman" w:cstheme="minorHAnsi"/>
        </w:rPr>
        <w:t>Rozwiązanie niniejszej Umowy za zgodą obu stron, jak również odstąpienie od niej albo jej wypowiedzenie wymaga zachowania formy pisemnej.</w:t>
      </w:r>
    </w:p>
    <w:p w14:paraId="383F20BE" w14:textId="77777777" w:rsidR="000A3F87" w:rsidRPr="003D07E8" w:rsidRDefault="000A3F87" w:rsidP="000A3F87">
      <w:pPr>
        <w:spacing w:after="0" w:line="240" w:lineRule="auto"/>
        <w:jc w:val="center"/>
        <w:rPr>
          <w:rFonts w:eastAsia="Times New Roman" w:cstheme="minorHAnsi"/>
          <w:b/>
          <w:lang w:eastAsia="ar-SA"/>
        </w:rPr>
      </w:pPr>
    </w:p>
    <w:p w14:paraId="68D7EBF8" w14:textId="77777777" w:rsidR="000A3F87" w:rsidRPr="003D07E8" w:rsidRDefault="000A3F87" w:rsidP="000A3F87">
      <w:pPr>
        <w:spacing w:after="0" w:line="240" w:lineRule="auto"/>
        <w:jc w:val="center"/>
        <w:rPr>
          <w:rFonts w:eastAsia="Times New Roman" w:cstheme="minorHAnsi"/>
          <w:b/>
          <w:lang w:eastAsia="ar-SA"/>
        </w:rPr>
      </w:pPr>
      <w:r w:rsidRPr="003D07E8">
        <w:rPr>
          <w:rFonts w:eastAsia="Times New Roman" w:cstheme="minorHAnsi"/>
          <w:b/>
          <w:lang w:eastAsia="ar-SA"/>
        </w:rPr>
        <w:t>§15</w:t>
      </w:r>
    </w:p>
    <w:p w14:paraId="4A1079C7" w14:textId="2D7A7062" w:rsidR="00CD351B" w:rsidRDefault="000A3F87" w:rsidP="00940980">
      <w:pPr>
        <w:spacing w:after="0" w:line="240" w:lineRule="auto"/>
        <w:jc w:val="both"/>
        <w:rPr>
          <w:rFonts w:eastAsia="Times New Roman" w:cstheme="minorHAnsi"/>
          <w:lang w:eastAsia="ar-SA"/>
        </w:rPr>
      </w:pPr>
      <w:r w:rsidRPr="003D07E8">
        <w:rPr>
          <w:rFonts w:eastAsia="Times New Roman" w:cstheme="minorHAnsi"/>
          <w:lang w:eastAsia="ar-SA"/>
        </w:rPr>
        <w:t xml:space="preserve">W kwestiach nie uregulowanych niniejszą umową znajdują zastosowanie przepisy ustawy </w:t>
      </w:r>
      <w:r w:rsidRPr="003D07E8">
        <w:rPr>
          <w:rFonts w:eastAsia="Times New Roman" w:cstheme="minorHAnsi"/>
          <w:lang w:eastAsia="ar-SA"/>
        </w:rPr>
        <w:br/>
        <w:t>z dnia 15 kwietnia 2011 r. o działalności leczniczej, Kodeksu Cywilnego oraz inne ogólnie obowiązujące.</w:t>
      </w:r>
    </w:p>
    <w:p w14:paraId="621CB50C" w14:textId="77777777" w:rsidR="00940980" w:rsidRDefault="00940980" w:rsidP="00940980">
      <w:pPr>
        <w:spacing w:after="0" w:line="240" w:lineRule="auto"/>
        <w:jc w:val="both"/>
        <w:rPr>
          <w:rFonts w:eastAsia="Times New Roman" w:cstheme="minorHAnsi"/>
          <w:lang w:eastAsia="ar-SA"/>
        </w:rPr>
      </w:pPr>
    </w:p>
    <w:p w14:paraId="64383E8A" w14:textId="77777777" w:rsidR="00940980" w:rsidRDefault="00940980" w:rsidP="00940980">
      <w:pPr>
        <w:spacing w:after="0" w:line="240" w:lineRule="auto"/>
        <w:jc w:val="both"/>
        <w:rPr>
          <w:rFonts w:eastAsia="Times New Roman" w:cstheme="minorHAnsi"/>
          <w:lang w:eastAsia="ar-SA"/>
        </w:rPr>
      </w:pPr>
    </w:p>
    <w:p w14:paraId="697E24F0" w14:textId="77777777" w:rsidR="00940980" w:rsidRDefault="00940980" w:rsidP="00940980">
      <w:pPr>
        <w:spacing w:after="0" w:line="240" w:lineRule="auto"/>
        <w:jc w:val="both"/>
        <w:rPr>
          <w:rFonts w:eastAsia="Times New Roman" w:cstheme="minorHAnsi"/>
          <w:lang w:eastAsia="ar-SA"/>
        </w:rPr>
      </w:pPr>
    </w:p>
    <w:p w14:paraId="0FFFFA95" w14:textId="77777777" w:rsidR="00940980" w:rsidRPr="003D07E8" w:rsidRDefault="00940980" w:rsidP="00940980">
      <w:pPr>
        <w:spacing w:after="0" w:line="240" w:lineRule="auto"/>
        <w:jc w:val="both"/>
        <w:rPr>
          <w:rFonts w:eastAsia="Times New Roman" w:cstheme="minorHAnsi"/>
          <w:lang w:eastAsia="ar-SA"/>
        </w:rPr>
      </w:pPr>
    </w:p>
    <w:p w14:paraId="70DBCF42" w14:textId="462D11CB" w:rsidR="000A3F87" w:rsidRPr="003D07E8" w:rsidRDefault="000A3F87" w:rsidP="00940980">
      <w:pPr>
        <w:spacing w:after="0" w:line="240" w:lineRule="auto"/>
        <w:jc w:val="center"/>
        <w:rPr>
          <w:rFonts w:eastAsia="Times New Roman" w:cstheme="minorHAnsi"/>
          <w:b/>
          <w:lang w:eastAsia="ar-SA"/>
        </w:rPr>
      </w:pPr>
      <w:r w:rsidRPr="003D07E8">
        <w:rPr>
          <w:rFonts w:eastAsia="Times New Roman" w:cstheme="minorHAnsi"/>
          <w:b/>
          <w:lang w:eastAsia="ar-SA"/>
        </w:rPr>
        <w:lastRenderedPageBreak/>
        <w:t>§16</w:t>
      </w:r>
    </w:p>
    <w:p w14:paraId="3BAB1A2D" w14:textId="77777777" w:rsidR="000A3F87" w:rsidRPr="003D07E8" w:rsidRDefault="000A3F87" w:rsidP="00940980">
      <w:pPr>
        <w:spacing w:after="0" w:line="240" w:lineRule="auto"/>
        <w:jc w:val="both"/>
        <w:rPr>
          <w:rFonts w:eastAsia="Times New Roman" w:cstheme="minorHAnsi"/>
          <w:lang w:eastAsia="ar-SA"/>
        </w:rPr>
      </w:pPr>
      <w:r w:rsidRPr="003D07E8">
        <w:rPr>
          <w:rFonts w:eastAsia="Times New Roman" w:cstheme="minorHAnsi"/>
          <w:lang w:eastAsia="ar-SA"/>
        </w:rPr>
        <w:t>Integralną część umowy stanowią:</w:t>
      </w:r>
    </w:p>
    <w:p w14:paraId="2E180C49" w14:textId="77777777" w:rsidR="000A3F87" w:rsidRPr="003D07E8" w:rsidRDefault="000A3F87" w:rsidP="000A3F87">
      <w:pPr>
        <w:spacing w:after="0" w:line="240" w:lineRule="auto"/>
        <w:ind w:left="1622" w:hanging="1622"/>
        <w:jc w:val="both"/>
        <w:rPr>
          <w:rFonts w:eastAsia="Times New Roman" w:cstheme="minorHAnsi"/>
        </w:rPr>
      </w:pPr>
      <w:r w:rsidRPr="003D07E8">
        <w:rPr>
          <w:rFonts w:eastAsia="Times New Roman" w:cstheme="minorHAnsi"/>
        </w:rPr>
        <w:t>Załącznik nr 1 – Formularz ofertowy</w:t>
      </w:r>
    </w:p>
    <w:p w14:paraId="65E24DE6" w14:textId="3DE8444B" w:rsidR="006B3821" w:rsidRPr="003D07E8" w:rsidRDefault="006B3821" w:rsidP="006B3821">
      <w:pPr>
        <w:spacing w:after="0" w:line="240" w:lineRule="auto"/>
        <w:ind w:left="1622" w:hanging="1622"/>
        <w:jc w:val="both"/>
        <w:rPr>
          <w:rFonts w:eastAsia="Times New Roman" w:cstheme="minorHAnsi"/>
        </w:rPr>
      </w:pPr>
      <w:r w:rsidRPr="003D07E8">
        <w:rPr>
          <w:rFonts w:eastAsia="Times New Roman" w:cstheme="minorHAnsi"/>
        </w:rPr>
        <w:t>Załącznik nr 2 – Miesięczny wykaz świadczeń zdrowotnych w ramach Poradni Medycyny Pracy</w:t>
      </w:r>
    </w:p>
    <w:p w14:paraId="496F50D5" w14:textId="4D362FED" w:rsidR="008C7A5F" w:rsidRPr="003D07E8" w:rsidRDefault="000A3F87" w:rsidP="002144CF">
      <w:pPr>
        <w:spacing w:after="0" w:line="240" w:lineRule="auto"/>
        <w:ind w:left="1622" w:hanging="1622"/>
        <w:jc w:val="both"/>
        <w:rPr>
          <w:rFonts w:eastAsia="Times New Roman" w:cstheme="minorHAnsi"/>
        </w:rPr>
      </w:pPr>
      <w:bookmarkStart w:id="3" w:name="_Hlk144297256"/>
      <w:r w:rsidRPr="003D07E8">
        <w:rPr>
          <w:rFonts w:eastAsia="Times New Roman" w:cstheme="minorHAnsi"/>
        </w:rPr>
        <w:t xml:space="preserve">Załącznik nr </w:t>
      </w:r>
      <w:r w:rsidR="006B3821" w:rsidRPr="003D07E8">
        <w:rPr>
          <w:rFonts w:eastAsia="Times New Roman" w:cstheme="minorHAnsi"/>
        </w:rPr>
        <w:t>3</w:t>
      </w:r>
      <w:r w:rsidRPr="003D07E8">
        <w:rPr>
          <w:rFonts w:eastAsia="Times New Roman" w:cstheme="minorHAnsi"/>
        </w:rPr>
        <w:t xml:space="preserve"> – Klauzula informacyjna</w:t>
      </w:r>
      <w:bookmarkEnd w:id="3"/>
    </w:p>
    <w:p w14:paraId="38F45B76" w14:textId="77777777" w:rsidR="000A3F87" w:rsidRPr="003D07E8" w:rsidRDefault="000A3F87" w:rsidP="000A3F87">
      <w:pPr>
        <w:spacing w:after="0" w:line="240" w:lineRule="auto"/>
        <w:jc w:val="center"/>
        <w:rPr>
          <w:rFonts w:eastAsia="Times New Roman" w:cstheme="minorHAnsi"/>
          <w:b/>
          <w:lang w:eastAsia="ar-SA"/>
        </w:rPr>
      </w:pPr>
      <w:r w:rsidRPr="003D07E8">
        <w:rPr>
          <w:rFonts w:eastAsia="Times New Roman" w:cstheme="minorHAnsi"/>
          <w:b/>
          <w:lang w:eastAsia="ar-SA"/>
        </w:rPr>
        <w:t>§17</w:t>
      </w:r>
    </w:p>
    <w:p w14:paraId="11659490" w14:textId="77777777" w:rsidR="000A3F87" w:rsidRPr="003D07E8" w:rsidRDefault="000A3F87" w:rsidP="000A3F87">
      <w:pPr>
        <w:spacing w:after="0" w:line="240" w:lineRule="auto"/>
        <w:jc w:val="both"/>
        <w:rPr>
          <w:rFonts w:eastAsia="Times New Roman" w:cstheme="minorHAnsi"/>
          <w:lang w:eastAsia="ar-SA"/>
        </w:rPr>
      </w:pPr>
      <w:r w:rsidRPr="003D07E8">
        <w:rPr>
          <w:rFonts w:eastAsia="Times New Roman" w:cstheme="minorHAnsi"/>
          <w:lang w:eastAsia="ar-SA"/>
        </w:rPr>
        <w:t>Umowę sporządzono w dwóch jednobrzmiących egzemplarzach po jednym dla każdej ze stron.</w:t>
      </w:r>
    </w:p>
    <w:p w14:paraId="010111DD" w14:textId="77777777" w:rsidR="000A3F87" w:rsidRPr="003D07E8" w:rsidRDefault="000A3F87" w:rsidP="000A3F87">
      <w:pPr>
        <w:spacing w:after="0" w:line="240" w:lineRule="auto"/>
        <w:rPr>
          <w:rFonts w:eastAsia="Times New Roman" w:cstheme="minorHAnsi"/>
          <w:lang w:eastAsia="ar-SA"/>
        </w:rPr>
      </w:pPr>
    </w:p>
    <w:p w14:paraId="2116EB95" w14:textId="77777777" w:rsidR="000A3F87" w:rsidRPr="003D07E8" w:rsidRDefault="000A3F87" w:rsidP="000A3F87">
      <w:pPr>
        <w:spacing w:after="0" w:line="240" w:lineRule="auto"/>
        <w:jc w:val="both"/>
        <w:rPr>
          <w:rFonts w:eastAsia="Times New Roman" w:cstheme="minorHAnsi"/>
          <w:b/>
          <w:lang w:eastAsia="ar-SA"/>
        </w:rPr>
      </w:pPr>
      <w:r w:rsidRPr="003D07E8">
        <w:rPr>
          <w:rFonts w:eastAsia="Times New Roman" w:cstheme="minorHAnsi"/>
          <w:b/>
          <w:lang w:eastAsia="ar-SA"/>
        </w:rPr>
        <w:t>Udzielający zamówienia</w:t>
      </w:r>
      <w:r w:rsidRPr="003D07E8">
        <w:rPr>
          <w:rFonts w:eastAsia="Times New Roman" w:cstheme="minorHAnsi"/>
          <w:b/>
          <w:lang w:eastAsia="ar-SA"/>
        </w:rPr>
        <w:tab/>
      </w:r>
      <w:r w:rsidRPr="003D07E8">
        <w:rPr>
          <w:rFonts w:eastAsia="Times New Roman" w:cstheme="minorHAnsi"/>
          <w:b/>
          <w:lang w:eastAsia="ar-SA"/>
        </w:rPr>
        <w:tab/>
      </w:r>
      <w:r w:rsidRPr="003D07E8">
        <w:rPr>
          <w:rFonts w:eastAsia="Times New Roman" w:cstheme="minorHAnsi"/>
          <w:b/>
          <w:lang w:eastAsia="ar-SA"/>
        </w:rPr>
        <w:tab/>
      </w:r>
      <w:r w:rsidRPr="003D07E8">
        <w:rPr>
          <w:rFonts w:eastAsia="Times New Roman" w:cstheme="minorHAnsi"/>
          <w:b/>
          <w:lang w:eastAsia="ar-SA"/>
        </w:rPr>
        <w:tab/>
      </w:r>
      <w:r w:rsidRPr="003D07E8">
        <w:rPr>
          <w:rFonts w:eastAsia="Times New Roman" w:cstheme="minorHAnsi"/>
          <w:b/>
          <w:lang w:eastAsia="ar-SA"/>
        </w:rPr>
        <w:tab/>
      </w:r>
      <w:r w:rsidRPr="003D07E8">
        <w:rPr>
          <w:rFonts w:eastAsia="Times New Roman" w:cstheme="minorHAnsi"/>
          <w:b/>
          <w:lang w:eastAsia="ar-SA"/>
        </w:rPr>
        <w:tab/>
        <w:t xml:space="preserve">           Przyjmujący zamówienie                                                      </w:t>
      </w:r>
    </w:p>
    <w:p w14:paraId="075871A0" w14:textId="77777777" w:rsidR="000A3F87" w:rsidRPr="003D07E8" w:rsidRDefault="000A3F87" w:rsidP="000A3F87">
      <w:pPr>
        <w:tabs>
          <w:tab w:val="center" w:pos="4536"/>
          <w:tab w:val="right" w:pos="9072"/>
        </w:tabs>
        <w:suppressAutoHyphens/>
        <w:overflowPunct w:val="0"/>
        <w:autoSpaceDE w:val="0"/>
        <w:spacing w:after="0" w:line="240" w:lineRule="auto"/>
        <w:ind w:right="360"/>
        <w:textAlignment w:val="baseline"/>
        <w:rPr>
          <w:rFonts w:eastAsia="Times New Roman" w:cstheme="minorHAnsi"/>
          <w:lang w:eastAsia="ar-SA"/>
        </w:rPr>
      </w:pPr>
    </w:p>
    <w:p w14:paraId="670BB278" w14:textId="77777777" w:rsidR="000A3F87" w:rsidRPr="003D07E8" w:rsidRDefault="000A3F87" w:rsidP="000A3F87">
      <w:pPr>
        <w:tabs>
          <w:tab w:val="center" w:pos="4536"/>
          <w:tab w:val="right" w:pos="9072"/>
        </w:tabs>
        <w:suppressAutoHyphens/>
        <w:overflowPunct w:val="0"/>
        <w:autoSpaceDE w:val="0"/>
        <w:spacing w:after="0" w:line="240" w:lineRule="auto"/>
        <w:ind w:right="360"/>
        <w:textAlignment w:val="baseline"/>
        <w:rPr>
          <w:rFonts w:eastAsia="Times New Roman" w:cstheme="minorHAnsi"/>
          <w:lang w:eastAsia="ar-SA"/>
        </w:rPr>
      </w:pPr>
    </w:p>
    <w:p w14:paraId="46CA95A6" w14:textId="77777777" w:rsidR="000A3F87" w:rsidRPr="00033C07" w:rsidRDefault="000A3F87"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lang w:eastAsia="ar-SA"/>
        </w:rPr>
      </w:pPr>
    </w:p>
    <w:p w14:paraId="64DBE09D" w14:textId="77777777" w:rsidR="000A3F87" w:rsidRDefault="000A3F87"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3CFEAF43"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55F67F68"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68930BAE"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23FB4675"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73E41A6F"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22307F59"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3CA4BB22"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5921DB09"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6A741951"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1CA5F440"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51BC7216"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346AA4BA"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432F66B0"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22B8F6BA"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5BF34E52"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33E5DDDA"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0EAEF259"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0F1F9C53"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46BB7914"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7FDDD284"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298C298A"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1FDB2838"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3CF68026"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0C8E5F1B"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47E83FDE"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42DA2B6F"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76872B18"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55F2128D"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265BF670"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64679362"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04EC099D"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2F5650D5"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306939AD"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710C2F5A"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30136F00"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3C21355F" w14:textId="77777777" w:rsidR="00940980"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46DC2627" w14:textId="77777777" w:rsidR="00940980" w:rsidRPr="00914821" w:rsidRDefault="00940980" w:rsidP="000A3F87">
      <w:pPr>
        <w:tabs>
          <w:tab w:val="center" w:pos="4536"/>
          <w:tab w:val="right" w:pos="9072"/>
        </w:tabs>
        <w:suppressAutoHyphens/>
        <w:overflowPunct w:val="0"/>
        <w:autoSpaceDE w:val="0"/>
        <w:spacing w:after="0" w:line="240" w:lineRule="auto"/>
        <w:ind w:right="360"/>
        <w:textAlignment w:val="baseline"/>
        <w:rPr>
          <w:rFonts w:ascii="Calibri" w:eastAsia="Times New Roman" w:hAnsi="Calibri" w:cs="Times New Roman"/>
          <w:color w:val="FF0000"/>
          <w:lang w:eastAsia="ar-SA"/>
        </w:rPr>
      </w:pPr>
    </w:p>
    <w:p w14:paraId="277CE2BB" w14:textId="67A8F826" w:rsidR="000A3F87" w:rsidRPr="00914821" w:rsidRDefault="000A3F87" w:rsidP="000A3F87">
      <w:pPr>
        <w:spacing w:after="0" w:line="240" w:lineRule="auto"/>
        <w:rPr>
          <w:rFonts w:ascii="Calibri" w:eastAsia="Times New Roman" w:hAnsi="Calibri" w:cs="Times New Roman"/>
          <w:color w:val="FF0000"/>
        </w:rPr>
      </w:pPr>
    </w:p>
    <w:p w14:paraId="2DA1FA15" w14:textId="2B41BAC6" w:rsidR="00033C07" w:rsidRPr="004469D8" w:rsidRDefault="00033C07" w:rsidP="00033C07">
      <w:pPr>
        <w:spacing w:after="0" w:line="240" w:lineRule="auto"/>
        <w:jc w:val="both"/>
        <w:rPr>
          <w:rFonts w:ascii="Calibri" w:hAnsi="Calibri"/>
        </w:rPr>
      </w:pPr>
      <w:r w:rsidRPr="004469D8">
        <w:rPr>
          <w:rFonts w:ascii="Calibri" w:hAnsi="Calibri"/>
          <w:bCs/>
        </w:rPr>
        <w:t>Załącznik nr 2 do Umowy</w:t>
      </w:r>
      <w:r w:rsidRPr="004469D8">
        <w:rPr>
          <w:rFonts w:ascii="Calibri" w:hAnsi="Calibri"/>
        </w:rPr>
        <w:t xml:space="preserve"> nr </w:t>
      </w:r>
      <w:r w:rsidR="00A46F81">
        <w:rPr>
          <w:rFonts w:ascii="Calibri" w:hAnsi="Calibri"/>
        </w:rPr>
        <w:t>91</w:t>
      </w:r>
      <w:r w:rsidRPr="004469D8">
        <w:rPr>
          <w:rFonts w:ascii="Calibri" w:hAnsi="Calibri"/>
        </w:rPr>
        <w:t>/KŚZ/2</w:t>
      </w:r>
      <w:r w:rsidR="00A46F81">
        <w:rPr>
          <w:rFonts w:ascii="Calibri" w:hAnsi="Calibri"/>
        </w:rPr>
        <w:t>5</w:t>
      </w:r>
    </w:p>
    <w:p w14:paraId="3A03BA17" w14:textId="77777777" w:rsidR="00033C07" w:rsidRPr="004469D8" w:rsidRDefault="00033C07" w:rsidP="00033C07">
      <w:pPr>
        <w:spacing w:after="0" w:line="240" w:lineRule="auto"/>
        <w:jc w:val="center"/>
        <w:rPr>
          <w:rFonts w:ascii="Calibri" w:hAnsi="Calibri"/>
          <w:b/>
        </w:rPr>
      </w:pPr>
      <w:r w:rsidRPr="004469D8">
        <w:rPr>
          <w:rFonts w:ascii="Calibri" w:hAnsi="Calibri"/>
        </w:rPr>
        <w:t xml:space="preserve">   </w:t>
      </w:r>
      <w:r w:rsidRPr="004469D8">
        <w:rPr>
          <w:rFonts w:ascii="Calibri" w:hAnsi="Calibri"/>
          <w:b/>
        </w:rPr>
        <w:t>WYKAZ WYKONANYCH ŚWIADCZEŃ ZDROWOTNYCH – KONSULTACJE</w:t>
      </w:r>
    </w:p>
    <w:p w14:paraId="3C06E29E" w14:textId="77777777" w:rsidR="00033C07" w:rsidRPr="004469D8" w:rsidRDefault="00033C07" w:rsidP="00033C07">
      <w:pPr>
        <w:spacing w:after="0" w:line="240" w:lineRule="auto"/>
        <w:jc w:val="center"/>
        <w:rPr>
          <w:rFonts w:ascii="Calibri" w:hAnsi="Calibri"/>
          <w:b/>
        </w:rPr>
      </w:pPr>
      <w:r w:rsidRPr="004469D8">
        <w:rPr>
          <w:rFonts w:ascii="Calibri" w:hAnsi="Calibri"/>
          <w:b/>
        </w:rPr>
        <w:t>(PORADNIA MEDYCYNY PRACY)</w:t>
      </w:r>
    </w:p>
    <w:p w14:paraId="34CC53AF" w14:textId="24CD5DA4" w:rsidR="00033C07" w:rsidRPr="004469D8" w:rsidRDefault="00033C07" w:rsidP="00033C07">
      <w:pPr>
        <w:spacing w:after="0" w:line="240" w:lineRule="auto"/>
        <w:jc w:val="center"/>
        <w:rPr>
          <w:rFonts w:ascii="Calibri" w:hAnsi="Calibri"/>
          <w:b/>
        </w:rPr>
      </w:pPr>
      <w:r w:rsidRPr="004469D8">
        <w:rPr>
          <w:rFonts w:ascii="Calibri" w:hAnsi="Calibri"/>
          <w:b/>
        </w:rPr>
        <w:t>ZA MIESIĄC............................ 20..........</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2520"/>
        <w:gridCol w:w="2520"/>
        <w:gridCol w:w="2520"/>
      </w:tblGrid>
      <w:tr w:rsidR="00033C07" w:rsidRPr="004469D8" w14:paraId="4CB18FD7" w14:textId="77777777" w:rsidTr="00D206F9">
        <w:tc>
          <w:tcPr>
            <w:tcW w:w="2520" w:type="dxa"/>
            <w:tcBorders>
              <w:top w:val="single" w:sz="4" w:space="0" w:color="auto"/>
              <w:left w:val="single" w:sz="4" w:space="0" w:color="auto"/>
              <w:bottom w:val="single" w:sz="4" w:space="0" w:color="auto"/>
              <w:right w:val="single" w:sz="4" w:space="0" w:color="auto"/>
            </w:tcBorders>
            <w:vAlign w:val="center"/>
          </w:tcPr>
          <w:p w14:paraId="1DB31E8B" w14:textId="77777777" w:rsidR="00033C07" w:rsidRPr="004469D8" w:rsidRDefault="00033C07" w:rsidP="00D206F9">
            <w:pPr>
              <w:jc w:val="center"/>
              <w:rPr>
                <w:rFonts w:ascii="Calibri" w:hAnsi="Calibri"/>
                <w:b/>
              </w:rPr>
            </w:pPr>
            <w:r w:rsidRPr="004469D8">
              <w:rPr>
                <w:rFonts w:ascii="Calibri" w:hAnsi="Calibri"/>
                <w:b/>
              </w:rPr>
              <w:t>Imię i Nazwisko</w:t>
            </w:r>
          </w:p>
        </w:tc>
        <w:tc>
          <w:tcPr>
            <w:tcW w:w="2520" w:type="dxa"/>
            <w:tcBorders>
              <w:top w:val="single" w:sz="4" w:space="0" w:color="auto"/>
              <w:left w:val="single" w:sz="4" w:space="0" w:color="auto"/>
              <w:bottom w:val="single" w:sz="4" w:space="0" w:color="auto"/>
              <w:right w:val="single" w:sz="4" w:space="0" w:color="auto"/>
            </w:tcBorders>
            <w:vAlign w:val="center"/>
          </w:tcPr>
          <w:p w14:paraId="7BA77649" w14:textId="77777777" w:rsidR="00033C07" w:rsidRPr="004469D8" w:rsidRDefault="00033C07" w:rsidP="00D206F9">
            <w:pPr>
              <w:jc w:val="center"/>
              <w:rPr>
                <w:rFonts w:ascii="Calibri" w:hAnsi="Calibri"/>
                <w:b/>
              </w:rPr>
            </w:pPr>
            <w:r w:rsidRPr="004469D8">
              <w:rPr>
                <w:rFonts w:ascii="Calibri" w:hAnsi="Calibri"/>
                <w:b/>
              </w:rPr>
              <w:t>Pesel</w:t>
            </w:r>
          </w:p>
        </w:tc>
        <w:tc>
          <w:tcPr>
            <w:tcW w:w="2520" w:type="dxa"/>
            <w:tcBorders>
              <w:top w:val="single" w:sz="4" w:space="0" w:color="auto"/>
              <w:left w:val="single" w:sz="4" w:space="0" w:color="auto"/>
              <w:bottom w:val="single" w:sz="4" w:space="0" w:color="auto"/>
              <w:right w:val="single" w:sz="4" w:space="0" w:color="auto"/>
            </w:tcBorders>
            <w:vAlign w:val="center"/>
          </w:tcPr>
          <w:p w14:paraId="6271CCC6" w14:textId="77777777" w:rsidR="00033C07" w:rsidRPr="004469D8" w:rsidRDefault="00033C07" w:rsidP="00D206F9">
            <w:pPr>
              <w:jc w:val="center"/>
              <w:rPr>
                <w:rFonts w:ascii="Calibri" w:hAnsi="Calibri"/>
                <w:b/>
              </w:rPr>
            </w:pPr>
            <w:r w:rsidRPr="004469D8">
              <w:rPr>
                <w:rFonts w:ascii="Calibri" w:hAnsi="Calibri"/>
                <w:b/>
              </w:rPr>
              <w:t>Data wykonania</w:t>
            </w:r>
            <w:r>
              <w:rPr>
                <w:rFonts w:ascii="Calibri" w:hAnsi="Calibri"/>
                <w:b/>
              </w:rPr>
              <w:t xml:space="preserve"> </w:t>
            </w:r>
            <w:r w:rsidRPr="004469D8">
              <w:rPr>
                <w:rFonts w:ascii="Calibri" w:hAnsi="Calibri"/>
                <w:b/>
              </w:rPr>
              <w:t>konsultacji</w:t>
            </w:r>
          </w:p>
        </w:tc>
        <w:tc>
          <w:tcPr>
            <w:tcW w:w="2520" w:type="dxa"/>
            <w:tcBorders>
              <w:top w:val="single" w:sz="4" w:space="0" w:color="auto"/>
              <w:left w:val="single" w:sz="4" w:space="0" w:color="auto"/>
              <w:bottom w:val="single" w:sz="4" w:space="0" w:color="auto"/>
              <w:right w:val="single" w:sz="4" w:space="0" w:color="auto"/>
            </w:tcBorders>
            <w:vAlign w:val="center"/>
          </w:tcPr>
          <w:p w14:paraId="42C9A451" w14:textId="77777777" w:rsidR="00033C07" w:rsidRPr="004469D8" w:rsidRDefault="00033C07" w:rsidP="00D206F9">
            <w:pPr>
              <w:jc w:val="center"/>
              <w:rPr>
                <w:rFonts w:ascii="Calibri" w:hAnsi="Calibri"/>
                <w:b/>
              </w:rPr>
            </w:pPr>
            <w:r w:rsidRPr="004469D8">
              <w:rPr>
                <w:rFonts w:ascii="Calibri" w:hAnsi="Calibri"/>
                <w:b/>
              </w:rPr>
              <w:t xml:space="preserve">UWAGI </w:t>
            </w:r>
          </w:p>
        </w:tc>
      </w:tr>
      <w:tr w:rsidR="00033C07" w:rsidRPr="004469D8" w14:paraId="650E69BC" w14:textId="77777777" w:rsidTr="00D206F9">
        <w:tc>
          <w:tcPr>
            <w:tcW w:w="2520" w:type="dxa"/>
            <w:tcBorders>
              <w:top w:val="single" w:sz="4" w:space="0" w:color="auto"/>
              <w:left w:val="single" w:sz="4" w:space="0" w:color="auto"/>
              <w:bottom w:val="single" w:sz="4" w:space="0" w:color="auto"/>
              <w:right w:val="single" w:sz="4" w:space="0" w:color="auto"/>
            </w:tcBorders>
            <w:vAlign w:val="center"/>
          </w:tcPr>
          <w:p w14:paraId="52E811D5" w14:textId="77777777" w:rsidR="00033C07" w:rsidRPr="004469D8" w:rsidRDefault="00033C07" w:rsidP="00D206F9">
            <w:pPr>
              <w:jc w:val="center"/>
              <w:rPr>
                <w:rFonts w:ascii="Calibri" w:hAnsi="Calibri"/>
                <w:b/>
              </w:rPr>
            </w:pPr>
          </w:p>
        </w:tc>
        <w:tc>
          <w:tcPr>
            <w:tcW w:w="2520" w:type="dxa"/>
            <w:tcBorders>
              <w:top w:val="single" w:sz="4" w:space="0" w:color="auto"/>
              <w:left w:val="single" w:sz="4" w:space="0" w:color="auto"/>
              <w:bottom w:val="single" w:sz="4" w:space="0" w:color="auto"/>
              <w:right w:val="single" w:sz="4" w:space="0" w:color="auto"/>
            </w:tcBorders>
          </w:tcPr>
          <w:p w14:paraId="2C00F358"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3B843E14"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5B4E4734" w14:textId="77777777" w:rsidR="00033C07" w:rsidRPr="004469D8" w:rsidRDefault="00033C07" w:rsidP="00D206F9">
            <w:pPr>
              <w:rPr>
                <w:rFonts w:ascii="Calibri" w:hAnsi="Calibri"/>
              </w:rPr>
            </w:pPr>
          </w:p>
        </w:tc>
      </w:tr>
      <w:tr w:rsidR="00033C07" w:rsidRPr="004469D8" w14:paraId="40323A80" w14:textId="77777777" w:rsidTr="00D206F9">
        <w:tc>
          <w:tcPr>
            <w:tcW w:w="2520" w:type="dxa"/>
            <w:tcBorders>
              <w:top w:val="single" w:sz="4" w:space="0" w:color="auto"/>
              <w:left w:val="single" w:sz="4" w:space="0" w:color="auto"/>
              <w:bottom w:val="single" w:sz="4" w:space="0" w:color="auto"/>
              <w:right w:val="single" w:sz="4" w:space="0" w:color="auto"/>
            </w:tcBorders>
            <w:vAlign w:val="center"/>
          </w:tcPr>
          <w:p w14:paraId="74FB34F3" w14:textId="77777777" w:rsidR="00033C07" w:rsidRPr="004469D8" w:rsidRDefault="00033C07" w:rsidP="00D206F9">
            <w:pPr>
              <w:jc w:val="center"/>
              <w:rPr>
                <w:rFonts w:ascii="Calibri" w:hAnsi="Calibri"/>
                <w:b/>
              </w:rPr>
            </w:pPr>
          </w:p>
        </w:tc>
        <w:tc>
          <w:tcPr>
            <w:tcW w:w="2520" w:type="dxa"/>
            <w:tcBorders>
              <w:top w:val="single" w:sz="4" w:space="0" w:color="auto"/>
              <w:left w:val="single" w:sz="4" w:space="0" w:color="auto"/>
              <w:bottom w:val="single" w:sz="4" w:space="0" w:color="auto"/>
              <w:right w:val="single" w:sz="4" w:space="0" w:color="auto"/>
            </w:tcBorders>
          </w:tcPr>
          <w:p w14:paraId="642B3E71"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6A07721B"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3AB155B8" w14:textId="77777777" w:rsidR="00033C07" w:rsidRPr="004469D8" w:rsidRDefault="00033C07" w:rsidP="00D206F9">
            <w:pPr>
              <w:rPr>
                <w:rFonts w:ascii="Calibri" w:hAnsi="Calibri"/>
              </w:rPr>
            </w:pPr>
          </w:p>
        </w:tc>
      </w:tr>
      <w:tr w:rsidR="00033C07" w:rsidRPr="004469D8" w14:paraId="12A97BF8" w14:textId="77777777" w:rsidTr="00D206F9">
        <w:tc>
          <w:tcPr>
            <w:tcW w:w="2520" w:type="dxa"/>
            <w:tcBorders>
              <w:top w:val="single" w:sz="4" w:space="0" w:color="auto"/>
              <w:left w:val="single" w:sz="4" w:space="0" w:color="auto"/>
              <w:bottom w:val="single" w:sz="4" w:space="0" w:color="auto"/>
              <w:right w:val="single" w:sz="4" w:space="0" w:color="auto"/>
            </w:tcBorders>
            <w:vAlign w:val="center"/>
          </w:tcPr>
          <w:p w14:paraId="61FB255A" w14:textId="77777777" w:rsidR="00033C07" w:rsidRPr="004469D8" w:rsidRDefault="00033C07" w:rsidP="00D206F9">
            <w:pPr>
              <w:jc w:val="center"/>
              <w:rPr>
                <w:rFonts w:ascii="Calibri" w:hAnsi="Calibri"/>
                <w:b/>
              </w:rPr>
            </w:pPr>
          </w:p>
        </w:tc>
        <w:tc>
          <w:tcPr>
            <w:tcW w:w="2520" w:type="dxa"/>
            <w:tcBorders>
              <w:top w:val="single" w:sz="4" w:space="0" w:color="auto"/>
              <w:left w:val="single" w:sz="4" w:space="0" w:color="auto"/>
              <w:bottom w:val="single" w:sz="4" w:space="0" w:color="auto"/>
              <w:right w:val="single" w:sz="4" w:space="0" w:color="auto"/>
            </w:tcBorders>
          </w:tcPr>
          <w:p w14:paraId="7AD4DA43"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52C6441C"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1B2FC51C" w14:textId="77777777" w:rsidR="00033C07" w:rsidRPr="004469D8" w:rsidRDefault="00033C07" w:rsidP="00D206F9">
            <w:pPr>
              <w:rPr>
                <w:rFonts w:ascii="Calibri" w:hAnsi="Calibri"/>
              </w:rPr>
            </w:pPr>
          </w:p>
        </w:tc>
      </w:tr>
      <w:tr w:rsidR="00033C07" w:rsidRPr="004469D8" w14:paraId="769422E9" w14:textId="77777777" w:rsidTr="00D206F9">
        <w:tc>
          <w:tcPr>
            <w:tcW w:w="2520" w:type="dxa"/>
            <w:tcBorders>
              <w:top w:val="single" w:sz="4" w:space="0" w:color="auto"/>
              <w:left w:val="single" w:sz="4" w:space="0" w:color="auto"/>
              <w:bottom w:val="single" w:sz="4" w:space="0" w:color="auto"/>
              <w:right w:val="single" w:sz="4" w:space="0" w:color="auto"/>
            </w:tcBorders>
            <w:vAlign w:val="center"/>
          </w:tcPr>
          <w:p w14:paraId="0B05A6CC" w14:textId="77777777" w:rsidR="00033C07" w:rsidRPr="004469D8" w:rsidRDefault="00033C07" w:rsidP="00D206F9">
            <w:pPr>
              <w:jc w:val="center"/>
              <w:rPr>
                <w:rFonts w:ascii="Calibri" w:hAnsi="Calibri"/>
                <w:b/>
              </w:rPr>
            </w:pPr>
          </w:p>
        </w:tc>
        <w:tc>
          <w:tcPr>
            <w:tcW w:w="2520" w:type="dxa"/>
            <w:tcBorders>
              <w:top w:val="single" w:sz="4" w:space="0" w:color="auto"/>
              <w:left w:val="single" w:sz="4" w:space="0" w:color="auto"/>
              <w:bottom w:val="single" w:sz="4" w:space="0" w:color="auto"/>
              <w:right w:val="single" w:sz="4" w:space="0" w:color="auto"/>
            </w:tcBorders>
          </w:tcPr>
          <w:p w14:paraId="72DCA172"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152A7B3E"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19C6B17F" w14:textId="77777777" w:rsidR="00033C07" w:rsidRPr="004469D8" w:rsidRDefault="00033C07" w:rsidP="00D206F9">
            <w:pPr>
              <w:rPr>
                <w:rFonts w:ascii="Calibri" w:hAnsi="Calibri"/>
              </w:rPr>
            </w:pPr>
          </w:p>
        </w:tc>
      </w:tr>
      <w:tr w:rsidR="00033C07" w:rsidRPr="004469D8" w14:paraId="59F346B7" w14:textId="77777777" w:rsidTr="00D206F9">
        <w:tc>
          <w:tcPr>
            <w:tcW w:w="2520" w:type="dxa"/>
            <w:tcBorders>
              <w:top w:val="single" w:sz="4" w:space="0" w:color="auto"/>
              <w:left w:val="single" w:sz="4" w:space="0" w:color="auto"/>
              <w:bottom w:val="single" w:sz="4" w:space="0" w:color="auto"/>
              <w:right w:val="single" w:sz="4" w:space="0" w:color="auto"/>
            </w:tcBorders>
            <w:vAlign w:val="center"/>
          </w:tcPr>
          <w:p w14:paraId="2C0C3351" w14:textId="77777777" w:rsidR="00033C07" w:rsidRPr="004469D8" w:rsidRDefault="00033C07" w:rsidP="00D206F9">
            <w:pPr>
              <w:jc w:val="center"/>
              <w:rPr>
                <w:rFonts w:ascii="Calibri" w:hAnsi="Calibri"/>
                <w:b/>
              </w:rPr>
            </w:pPr>
          </w:p>
        </w:tc>
        <w:tc>
          <w:tcPr>
            <w:tcW w:w="2520" w:type="dxa"/>
            <w:tcBorders>
              <w:top w:val="single" w:sz="4" w:space="0" w:color="auto"/>
              <w:left w:val="single" w:sz="4" w:space="0" w:color="auto"/>
              <w:bottom w:val="single" w:sz="4" w:space="0" w:color="auto"/>
              <w:right w:val="single" w:sz="4" w:space="0" w:color="auto"/>
            </w:tcBorders>
          </w:tcPr>
          <w:p w14:paraId="6B1968D7"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48D7E5B5"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1D943649" w14:textId="77777777" w:rsidR="00033C07" w:rsidRPr="004469D8" w:rsidRDefault="00033C07" w:rsidP="00D206F9">
            <w:pPr>
              <w:rPr>
                <w:rFonts w:ascii="Calibri" w:hAnsi="Calibri"/>
              </w:rPr>
            </w:pPr>
          </w:p>
        </w:tc>
      </w:tr>
      <w:tr w:rsidR="00033C07" w:rsidRPr="004469D8" w14:paraId="3383C930" w14:textId="77777777" w:rsidTr="00D206F9">
        <w:tc>
          <w:tcPr>
            <w:tcW w:w="2520" w:type="dxa"/>
            <w:tcBorders>
              <w:top w:val="single" w:sz="4" w:space="0" w:color="auto"/>
              <w:left w:val="single" w:sz="4" w:space="0" w:color="auto"/>
              <w:bottom w:val="single" w:sz="4" w:space="0" w:color="auto"/>
              <w:right w:val="single" w:sz="4" w:space="0" w:color="auto"/>
            </w:tcBorders>
            <w:vAlign w:val="center"/>
          </w:tcPr>
          <w:p w14:paraId="64ECBD29" w14:textId="77777777" w:rsidR="00033C07" w:rsidRPr="004469D8" w:rsidRDefault="00033C07" w:rsidP="00D206F9">
            <w:pPr>
              <w:jc w:val="center"/>
              <w:rPr>
                <w:rFonts w:ascii="Calibri" w:hAnsi="Calibri"/>
                <w:b/>
              </w:rPr>
            </w:pPr>
          </w:p>
        </w:tc>
        <w:tc>
          <w:tcPr>
            <w:tcW w:w="2520" w:type="dxa"/>
            <w:tcBorders>
              <w:top w:val="single" w:sz="4" w:space="0" w:color="auto"/>
              <w:left w:val="single" w:sz="4" w:space="0" w:color="auto"/>
              <w:bottom w:val="single" w:sz="4" w:space="0" w:color="auto"/>
              <w:right w:val="single" w:sz="4" w:space="0" w:color="auto"/>
            </w:tcBorders>
          </w:tcPr>
          <w:p w14:paraId="6921B033"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4C717A5B"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386FC921" w14:textId="77777777" w:rsidR="00033C07" w:rsidRPr="004469D8" w:rsidRDefault="00033C07" w:rsidP="00D206F9">
            <w:pPr>
              <w:rPr>
                <w:rFonts w:ascii="Calibri" w:hAnsi="Calibri"/>
              </w:rPr>
            </w:pPr>
          </w:p>
        </w:tc>
      </w:tr>
      <w:tr w:rsidR="00033C07" w:rsidRPr="004469D8" w14:paraId="471950D0" w14:textId="77777777" w:rsidTr="00D206F9">
        <w:tc>
          <w:tcPr>
            <w:tcW w:w="2520" w:type="dxa"/>
            <w:tcBorders>
              <w:top w:val="single" w:sz="4" w:space="0" w:color="auto"/>
              <w:left w:val="single" w:sz="4" w:space="0" w:color="auto"/>
              <w:bottom w:val="single" w:sz="4" w:space="0" w:color="auto"/>
              <w:right w:val="single" w:sz="4" w:space="0" w:color="auto"/>
            </w:tcBorders>
            <w:vAlign w:val="center"/>
          </w:tcPr>
          <w:p w14:paraId="61C9F3E1" w14:textId="77777777" w:rsidR="00033C07" w:rsidRPr="004469D8" w:rsidRDefault="00033C07" w:rsidP="00D206F9">
            <w:pPr>
              <w:jc w:val="center"/>
              <w:rPr>
                <w:rFonts w:ascii="Calibri" w:hAnsi="Calibri"/>
                <w:b/>
              </w:rPr>
            </w:pPr>
          </w:p>
        </w:tc>
        <w:tc>
          <w:tcPr>
            <w:tcW w:w="2520" w:type="dxa"/>
            <w:tcBorders>
              <w:top w:val="single" w:sz="4" w:space="0" w:color="auto"/>
              <w:left w:val="single" w:sz="4" w:space="0" w:color="auto"/>
              <w:bottom w:val="single" w:sz="4" w:space="0" w:color="auto"/>
              <w:right w:val="single" w:sz="4" w:space="0" w:color="auto"/>
            </w:tcBorders>
          </w:tcPr>
          <w:p w14:paraId="1B9DD67B"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1139FB10"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78614823" w14:textId="77777777" w:rsidR="00033C07" w:rsidRPr="004469D8" w:rsidRDefault="00033C07" w:rsidP="00D206F9">
            <w:pPr>
              <w:rPr>
                <w:rFonts w:ascii="Calibri" w:hAnsi="Calibri"/>
              </w:rPr>
            </w:pPr>
          </w:p>
        </w:tc>
      </w:tr>
      <w:tr w:rsidR="00033C07" w:rsidRPr="004469D8" w14:paraId="0857B72B" w14:textId="77777777" w:rsidTr="00D206F9">
        <w:tc>
          <w:tcPr>
            <w:tcW w:w="2520" w:type="dxa"/>
            <w:tcBorders>
              <w:top w:val="single" w:sz="4" w:space="0" w:color="auto"/>
              <w:left w:val="single" w:sz="4" w:space="0" w:color="auto"/>
              <w:bottom w:val="single" w:sz="4" w:space="0" w:color="auto"/>
              <w:right w:val="single" w:sz="4" w:space="0" w:color="auto"/>
            </w:tcBorders>
            <w:vAlign w:val="center"/>
          </w:tcPr>
          <w:p w14:paraId="313E1D32" w14:textId="77777777" w:rsidR="00033C07" w:rsidRPr="004469D8" w:rsidRDefault="00033C07" w:rsidP="00D206F9">
            <w:pPr>
              <w:jc w:val="center"/>
              <w:rPr>
                <w:rFonts w:ascii="Calibri" w:hAnsi="Calibri"/>
                <w:b/>
              </w:rPr>
            </w:pPr>
          </w:p>
        </w:tc>
        <w:tc>
          <w:tcPr>
            <w:tcW w:w="2520" w:type="dxa"/>
            <w:tcBorders>
              <w:top w:val="single" w:sz="4" w:space="0" w:color="auto"/>
              <w:left w:val="single" w:sz="4" w:space="0" w:color="auto"/>
              <w:bottom w:val="single" w:sz="4" w:space="0" w:color="auto"/>
              <w:right w:val="single" w:sz="4" w:space="0" w:color="auto"/>
            </w:tcBorders>
          </w:tcPr>
          <w:p w14:paraId="36F2D4A4"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1CD46A60"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1C01B3B4" w14:textId="77777777" w:rsidR="00033C07" w:rsidRPr="004469D8" w:rsidRDefault="00033C07" w:rsidP="00D206F9">
            <w:pPr>
              <w:rPr>
                <w:rFonts w:ascii="Calibri" w:hAnsi="Calibri"/>
              </w:rPr>
            </w:pPr>
          </w:p>
        </w:tc>
      </w:tr>
      <w:tr w:rsidR="00033C07" w:rsidRPr="004469D8" w14:paraId="0F1C016A" w14:textId="77777777" w:rsidTr="00D206F9">
        <w:tc>
          <w:tcPr>
            <w:tcW w:w="2520" w:type="dxa"/>
            <w:tcBorders>
              <w:top w:val="single" w:sz="4" w:space="0" w:color="auto"/>
              <w:left w:val="single" w:sz="4" w:space="0" w:color="auto"/>
              <w:bottom w:val="single" w:sz="4" w:space="0" w:color="auto"/>
              <w:right w:val="single" w:sz="4" w:space="0" w:color="auto"/>
            </w:tcBorders>
            <w:vAlign w:val="center"/>
          </w:tcPr>
          <w:p w14:paraId="281A97A2" w14:textId="77777777" w:rsidR="00033C07" w:rsidRPr="004469D8" w:rsidRDefault="00033C07" w:rsidP="00D206F9">
            <w:pPr>
              <w:jc w:val="center"/>
              <w:rPr>
                <w:rFonts w:ascii="Calibri" w:hAnsi="Calibri"/>
                <w:b/>
              </w:rPr>
            </w:pPr>
          </w:p>
        </w:tc>
        <w:tc>
          <w:tcPr>
            <w:tcW w:w="2520" w:type="dxa"/>
            <w:tcBorders>
              <w:top w:val="single" w:sz="4" w:space="0" w:color="auto"/>
              <w:left w:val="single" w:sz="4" w:space="0" w:color="auto"/>
              <w:bottom w:val="single" w:sz="4" w:space="0" w:color="auto"/>
              <w:right w:val="single" w:sz="4" w:space="0" w:color="auto"/>
            </w:tcBorders>
          </w:tcPr>
          <w:p w14:paraId="1F37DF5F"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3D80F7DC"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17B17D2E" w14:textId="77777777" w:rsidR="00033C07" w:rsidRPr="004469D8" w:rsidRDefault="00033C07" w:rsidP="00D206F9">
            <w:pPr>
              <w:rPr>
                <w:rFonts w:ascii="Calibri" w:hAnsi="Calibri"/>
              </w:rPr>
            </w:pPr>
          </w:p>
        </w:tc>
      </w:tr>
      <w:tr w:rsidR="00033C07" w:rsidRPr="004469D8" w14:paraId="42FDF708" w14:textId="77777777" w:rsidTr="00D206F9">
        <w:tc>
          <w:tcPr>
            <w:tcW w:w="2520" w:type="dxa"/>
            <w:tcBorders>
              <w:top w:val="single" w:sz="4" w:space="0" w:color="auto"/>
              <w:left w:val="single" w:sz="4" w:space="0" w:color="auto"/>
              <w:bottom w:val="single" w:sz="4" w:space="0" w:color="auto"/>
              <w:right w:val="single" w:sz="4" w:space="0" w:color="auto"/>
            </w:tcBorders>
            <w:vAlign w:val="center"/>
          </w:tcPr>
          <w:p w14:paraId="406EFFB9" w14:textId="77777777" w:rsidR="00033C07" w:rsidRPr="004469D8" w:rsidRDefault="00033C07" w:rsidP="00D206F9">
            <w:pPr>
              <w:jc w:val="center"/>
              <w:rPr>
                <w:rFonts w:ascii="Calibri" w:hAnsi="Calibri"/>
                <w:b/>
              </w:rPr>
            </w:pPr>
          </w:p>
        </w:tc>
        <w:tc>
          <w:tcPr>
            <w:tcW w:w="2520" w:type="dxa"/>
            <w:tcBorders>
              <w:top w:val="single" w:sz="4" w:space="0" w:color="auto"/>
              <w:left w:val="single" w:sz="4" w:space="0" w:color="auto"/>
              <w:bottom w:val="single" w:sz="4" w:space="0" w:color="auto"/>
              <w:right w:val="single" w:sz="4" w:space="0" w:color="auto"/>
            </w:tcBorders>
          </w:tcPr>
          <w:p w14:paraId="7D55293B"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471BB225"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0C8E1D12" w14:textId="77777777" w:rsidR="00033C07" w:rsidRPr="004469D8" w:rsidRDefault="00033C07" w:rsidP="00D206F9">
            <w:pPr>
              <w:rPr>
                <w:rFonts w:ascii="Calibri" w:hAnsi="Calibri"/>
              </w:rPr>
            </w:pPr>
          </w:p>
        </w:tc>
      </w:tr>
      <w:tr w:rsidR="00033C07" w:rsidRPr="004469D8" w14:paraId="196F22B3" w14:textId="77777777" w:rsidTr="00D206F9">
        <w:tc>
          <w:tcPr>
            <w:tcW w:w="2520" w:type="dxa"/>
            <w:tcBorders>
              <w:top w:val="single" w:sz="4" w:space="0" w:color="auto"/>
              <w:left w:val="single" w:sz="4" w:space="0" w:color="auto"/>
              <w:bottom w:val="single" w:sz="4" w:space="0" w:color="auto"/>
              <w:right w:val="single" w:sz="4" w:space="0" w:color="auto"/>
            </w:tcBorders>
            <w:vAlign w:val="center"/>
          </w:tcPr>
          <w:p w14:paraId="23FAD04A" w14:textId="77777777" w:rsidR="00033C07" w:rsidRPr="004469D8" w:rsidRDefault="00033C07" w:rsidP="00D206F9">
            <w:pPr>
              <w:jc w:val="center"/>
              <w:rPr>
                <w:rFonts w:ascii="Calibri" w:hAnsi="Calibri"/>
                <w:b/>
              </w:rPr>
            </w:pPr>
          </w:p>
        </w:tc>
        <w:tc>
          <w:tcPr>
            <w:tcW w:w="2520" w:type="dxa"/>
            <w:tcBorders>
              <w:top w:val="single" w:sz="4" w:space="0" w:color="auto"/>
              <w:left w:val="single" w:sz="4" w:space="0" w:color="auto"/>
              <w:bottom w:val="single" w:sz="4" w:space="0" w:color="auto"/>
              <w:right w:val="single" w:sz="4" w:space="0" w:color="auto"/>
            </w:tcBorders>
          </w:tcPr>
          <w:p w14:paraId="68156D50"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190F8C61"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04891173" w14:textId="77777777" w:rsidR="00033C07" w:rsidRPr="004469D8" w:rsidRDefault="00033C07" w:rsidP="00D206F9">
            <w:pPr>
              <w:rPr>
                <w:rFonts w:ascii="Calibri" w:hAnsi="Calibri"/>
              </w:rPr>
            </w:pPr>
          </w:p>
        </w:tc>
      </w:tr>
      <w:tr w:rsidR="00033C07" w:rsidRPr="004469D8" w14:paraId="09815323" w14:textId="77777777" w:rsidTr="00D206F9">
        <w:tc>
          <w:tcPr>
            <w:tcW w:w="2520" w:type="dxa"/>
            <w:tcBorders>
              <w:top w:val="single" w:sz="4" w:space="0" w:color="auto"/>
              <w:left w:val="single" w:sz="4" w:space="0" w:color="auto"/>
              <w:bottom w:val="single" w:sz="4" w:space="0" w:color="auto"/>
              <w:right w:val="single" w:sz="4" w:space="0" w:color="auto"/>
            </w:tcBorders>
            <w:vAlign w:val="center"/>
          </w:tcPr>
          <w:p w14:paraId="5792F029" w14:textId="77777777" w:rsidR="00033C07" w:rsidRPr="004469D8" w:rsidRDefault="00033C07" w:rsidP="00D206F9">
            <w:pPr>
              <w:jc w:val="center"/>
              <w:rPr>
                <w:rFonts w:ascii="Calibri" w:hAnsi="Calibri"/>
                <w:b/>
              </w:rPr>
            </w:pPr>
          </w:p>
        </w:tc>
        <w:tc>
          <w:tcPr>
            <w:tcW w:w="2520" w:type="dxa"/>
            <w:tcBorders>
              <w:top w:val="single" w:sz="4" w:space="0" w:color="auto"/>
              <w:left w:val="single" w:sz="4" w:space="0" w:color="auto"/>
              <w:bottom w:val="single" w:sz="4" w:space="0" w:color="auto"/>
              <w:right w:val="single" w:sz="4" w:space="0" w:color="auto"/>
            </w:tcBorders>
          </w:tcPr>
          <w:p w14:paraId="3B144B82"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14A18250"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1310E080" w14:textId="77777777" w:rsidR="00033C07" w:rsidRPr="004469D8" w:rsidRDefault="00033C07" w:rsidP="00D206F9">
            <w:pPr>
              <w:rPr>
                <w:rFonts w:ascii="Calibri" w:hAnsi="Calibri"/>
              </w:rPr>
            </w:pPr>
          </w:p>
        </w:tc>
      </w:tr>
      <w:tr w:rsidR="00033C07" w:rsidRPr="004469D8" w14:paraId="2BE25AE6" w14:textId="77777777" w:rsidTr="00D206F9">
        <w:tc>
          <w:tcPr>
            <w:tcW w:w="2520" w:type="dxa"/>
            <w:tcBorders>
              <w:top w:val="single" w:sz="4" w:space="0" w:color="auto"/>
              <w:left w:val="single" w:sz="4" w:space="0" w:color="auto"/>
              <w:bottom w:val="single" w:sz="4" w:space="0" w:color="auto"/>
              <w:right w:val="single" w:sz="4" w:space="0" w:color="auto"/>
            </w:tcBorders>
            <w:vAlign w:val="center"/>
          </w:tcPr>
          <w:p w14:paraId="415F27E0" w14:textId="77777777" w:rsidR="00033C07" w:rsidRPr="004469D8" w:rsidRDefault="00033C07" w:rsidP="00D206F9">
            <w:pPr>
              <w:jc w:val="center"/>
              <w:rPr>
                <w:rFonts w:ascii="Calibri" w:hAnsi="Calibri"/>
                <w:b/>
              </w:rPr>
            </w:pPr>
          </w:p>
        </w:tc>
        <w:tc>
          <w:tcPr>
            <w:tcW w:w="2520" w:type="dxa"/>
            <w:tcBorders>
              <w:top w:val="single" w:sz="4" w:space="0" w:color="auto"/>
              <w:left w:val="single" w:sz="4" w:space="0" w:color="auto"/>
              <w:bottom w:val="single" w:sz="4" w:space="0" w:color="auto"/>
              <w:right w:val="single" w:sz="4" w:space="0" w:color="auto"/>
            </w:tcBorders>
          </w:tcPr>
          <w:p w14:paraId="7A89A51F"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0D9093EB"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7E87695F" w14:textId="77777777" w:rsidR="00033C07" w:rsidRPr="004469D8" w:rsidRDefault="00033C07" w:rsidP="00D206F9">
            <w:pPr>
              <w:rPr>
                <w:rFonts w:ascii="Calibri" w:hAnsi="Calibri"/>
              </w:rPr>
            </w:pPr>
          </w:p>
        </w:tc>
      </w:tr>
      <w:tr w:rsidR="00033C07" w:rsidRPr="004469D8" w14:paraId="62BB06EF" w14:textId="77777777" w:rsidTr="00D206F9">
        <w:tc>
          <w:tcPr>
            <w:tcW w:w="2520" w:type="dxa"/>
            <w:tcBorders>
              <w:top w:val="single" w:sz="4" w:space="0" w:color="auto"/>
              <w:left w:val="single" w:sz="4" w:space="0" w:color="auto"/>
              <w:bottom w:val="single" w:sz="4" w:space="0" w:color="auto"/>
              <w:right w:val="single" w:sz="4" w:space="0" w:color="auto"/>
            </w:tcBorders>
            <w:vAlign w:val="center"/>
          </w:tcPr>
          <w:p w14:paraId="25C5E6EC" w14:textId="77777777" w:rsidR="00033C07" w:rsidRPr="004469D8" w:rsidRDefault="00033C07" w:rsidP="00D206F9">
            <w:pPr>
              <w:jc w:val="center"/>
              <w:rPr>
                <w:rFonts w:ascii="Calibri" w:hAnsi="Calibri"/>
                <w:b/>
              </w:rPr>
            </w:pPr>
          </w:p>
        </w:tc>
        <w:tc>
          <w:tcPr>
            <w:tcW w:w="2520" w:type="dxa"/>
            <w:tcBorders>
              <w:top w:val="single" w:sz="4" w:space="0" w:color="auto"/>
              <w:left w:val="single" w:sz="4" w:space="0" w:color="auto"/>
              <w:bottom w:val="single" w:sz="4" w:space="0" w:color="auto"/>
              <w:right w:val="single" w:sz="4" w:space="0" w:color="auto"/>
            </w:tcBorders>
          </w:tcPr>
          <w:p w14:paraId="3438BC82"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7FA499B8"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68AA2785" w14:textId="77777777" w:rsidR="00033C07" w:rsidRPr="004469D8" w:rsidRDefault="00033C07" w:rsidP="00D206F9">
            <w:pPr>
              <w:rPr>
                <w:rFonts w:ascii="Calibri" w:hAnsi="Calibri"/>
              </w:rPr>
            </w:pPr>
          </w:p>
        </w:tc>
      </w:tr>
      <w:tr w:rsidR="00033C07" w:rsidRPr="004469D8" w14:paraId="25A57057" w14:textId="77777777" w:rsidTr="00D206F9">
        <w:tc>
          <w:tcPr>
            <w:tcW w:w="2520" w:type="dxa"/>
            <w:tcBorders>
              <w:top w:val="single" w:sz="4" w:space="0" w:color="auto"/>
              <w:left w:val="single" w:sz="4" w:space="0" w:color="auto"/>
              <w:bottom w:val="single" w:sz="4" w:space="0" w:color="auto"/>
              <w:right w:val="single" w:sz="4" w:space="0" w:color="auto"/>
            </w:tcBorders>
            <w:vAlign w:val="center"/>
          </w:tcPr>
          <w:p w14:paraId="3C05F510" w14:textId="77777777" w:rsidR="00033C07" w:rsidRPr="004469D8" w:rsidRDefault="00033C07" w:rsidP="00D206F9">
            <w:pPr>
              <w:jc w:val="center"/>
              <w:rPr>
                <w:rFonts w:ascii="Calibri" w:hAnsi="Calibri"/>
                <w:b/>
              </w:rPr>
            </w:pPr>
          </w:p>
        </w:tc>
        <w:tc>
          <w:tcPr>
            <w:tcW w:w="2520" w:type="dxa"/>
            <w:tcBorders>
              <w:top w:val="single" w:sz="4" w:space="0" w:color="auto"/>
              <w:left w:val="single" w:sz="4" w:space="0" w:color="auto"/>
              <w:bottom w:val="single" w:sz="4" w:space="0" w:color="auto"/>
              <w:right w:val="single" w:sz="4" w:space="0" w:color="auto"/>
            </w:tcBorders>
          </w:tcPr>
          <w:p w14:paraId="4B97326A"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0275F0EA"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01A803C6" w14:textId="77777777" w:rsidR="00033C07" w:rsidRPr="004469D8" w:rsidRDefault="00033C07" w:rsidP="00D206F9">
            <w:pPr>
              <w:rPr>
                <w:rFonts w:ascii="Calibri" w:hAnsi="Calibri"/>
              </w:rPr>
            </w:pPr>
          </w:p>
        </w:tc>
      </w:tr>
      <w:tr w:rsidR="00033C07" w:rsidRPr="004469D8" w14:paraId="4D4865A7" w14:textId="77777777" w:rsidTr="00D206F9">
        <w:tc>
          <w:tcPr>
            <w:tcW w:w="2520" w:type="dxa"/>
            <w:tcBorders>
              <w:top w:val="single" w:sz="4" w:space="0" w:color="auto"/>
              <w:left w:val="single" w:sz="4" w:space="0" w:color="auto"/>
              <w:bottom w:val="single" w:sz="4" w:space="0" w:color="auto"/>
              <w:right w:val="single" w:sz="4" w:space="0" w:color="auto"/>
            </w:tcBorders>
            <w:vAlign w:val="center"/>
          </w:tcPr>
          <w:p w14:paraId="56D386ED" w14:textId="77777777" w:rsidR="00033C07" w:rsidRPr="004469D8" w:rsidRDefault="00033C07" w:rsidP="00D206F9">
            <w:pPr>
              <w:jc w:val="center"/>
              <w:rPr>
                <w:rFonts w:ascii="Calibri" w:hAnsi="Calibri"/>
                <w:b/>
              </w:rPr>
            </w:pPr>
          </w:p>
        </w:tc>
        <w:tc>
          <w:tcPr>
            <w:tcW w:w="2520" w:type="dxa"/>
            <w:tcBorders>
              <w:top w:val="single" w:sz="4" w:space="0" w:color="auto"/>
              <w:left w:val="single" w:sz="4" w:space="0" w:color="auto"/>
              <w:bottom w:val="single" w:sz="4" w:space="0" w:color="auto"/>
              <w:right w:val="single" w:sz="4" w:space="0" w:color="auto"/>
            </w:tcBorders>
          </w:tcPr>
          <w:p w14:paraId="0BEC0A2E"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794F3ADC" w14:textId="77777777" w:rsidR="00033C07" w:rsidRPr="004469D8" w:rsidRDefault="00033C07" w:rsidP="00D206F9">
            <w:pPr>
              <w:rPr>
                <w:rFonts w:ascii="Calibri" w:hAnsi="Calibri"/>
              </w:rPr>
            </w:pPr>
          </w:p>
        </w:tc>
        <w:tc>
          <w:tcPr>
            <w:tcW w:w="2520" w:type="dxa"/>
            <w:tcBorders>
              <w:top w:val="single" w:sz="4" w:space="0" w:color="auto"/>
              <w:left w:val="single" w:sz="4" w:space="0" w:color="auto"/>
              <w:bottom w:val="single" w:sz="4" w:space="0" w:color="auto"/>
              <w:right w:val="single" w:sz="4" w:space="0" w:color="auto"/>
            </w:tcBorders>
          </w:tcPr>
          <w:p w14:paraId="6F91F3F1" w14:textId="77777777" w:rsidR="00033C07" w:rsidRPr="004469D8" w:rsidRDefault="00033C07" w:rsidP="00D206F9">
            <w:pPr>
              <w:rPr>
                <w:rFonts w:ascii="Calibri" w:hAnsi="Calibri"/>
              </w:rPr>
            </w:pPr>
          </w:p>
        </w:tc>
      </w:tr>
    </w:tbl>
    <w:p w14:paraId="0581C705" w14:textId="77777777" w:rsidR="00033C07" w:rsidRPr="004469D8" w:rsidRDefault="00033C07" w:rsidP="00033C07">
      <w:pPr>
        <w:jc w:val="center"/>
        <w:rPr>
          <w:rFonts w:ascii="Calibri" w:hAnsi="Calibri"/>
        </w:rPr>
      </w:pPr>
    </w:p>
    <w:p w14:paraId="5EBCCE53" w14:textId="77777777" w:rsidR="00033C07" w:rsidRPr="004469D8" w:rsidRDefault="00033C07" w:rsidP="00033C07">
      <w:pPr>
        <w:spacing w:after="0" w:line="240" w:lineRule="auto"/>
        <w:ind w:right="-468"/>
        <w:jc w:val="right"/>
        <w:rPr>
          <w:rFonts w:ascii="Calibri" w:hAnsi="Calibri"/>
        </w:rPr>
      </w:pPr>
      <w:r w:rsidRPr="004469D8">
        <w:rPr>
          <w:rFonts w:ascii="Calibri" w:hAnsi="Calibri"/>
        </w:rPr>
        <w:t xml:space="preserve">  .....................................</w:t>
      </w:r>
    </w:p>
    <w:p w14:paraId="6A4FDFE4" w14:textId="53A80392" w:rsidR="00033C07" w:rsidRDefault="00033C07" w:rsidP="00033C07">
      <w:pPr>
        <w:spacing w:after="0" w:line="240" w:lineRule="auto"/>
        <w:ind w:right="-468"/>
        <w:jc w:val="right"/>
        <w:rPr>
          <w:rFonts w:ascii="Calibri" w:hAnsi="Calibri"/>
        </w:rPr>
      </w:pPr>
      <w:r w:rsidRPr="004469D8">
        <w:rPr>
          <w:rFonts w:ascii="Calibri" w:hAnsi="Calibri"/>
        </w:rPr>
        <w:t xml:space="preserve">       Podpis Przyjmującego zamówienie</w:t>
      </w:r>
    </w:p>
    <w:p w14:paraId="0C0E92CF" w14:textId="77777777" w:rsidR="00033C07" w:rsidRDefault="00033C07" w:rsidP="00033C07">
      <w:pPr>
        <w:spacing w:after="0" w:line="240" w:lineRule="auto"/>
        <w:ind w:right="-468"/>
        <w:jc w:val="right"/>
        <w:rPr>
          <w:rFonts w:ascii="Calibri" w:hAnsi="Calibri"/>
        </w:rPr>
      </w:pPr>
    </w:p>
    <w:p w14:paraId="1F3CD0E4" w14:textId="77777777" w:rsidR="00033C07" w:rsidRPr="004469D8" w:rsidRDefault="00033C07" w:rsidP="00033C07">
      <w:pPr>
        <w:spacing w:after="0" w:line="240" w:lineRule="auto"/>
        <w:ind w:right="-468"/>
        <w:jc w:val="right"/>
        <w:rPr>
          <w:rFonts w:ascii="Calibri" w:hAnsi="Calibri"/>
        </w:rPr>
      </w:pPr>
    </w:p>
    <w:p w14:paraId="154D226B" w14:textId="77777777" w:rsidR="00033C07" w:rsidRPr="004469D8" w:rsidRDefault="00033C07" w:rsidP="00033C07">
      <w:pPr>
        <w:spacing w:after="0" w:line="240" w:lineRule="auto"/>
        <w:ind w:left="-540"/>
        <w:jc w:val="both"/>
        <w:rPr>
          <w:rFonts w:ascii="Calibri" w:hAnsi="Calibri"/>
        </w:rPr>
      </w:pPr>
      <w:r w:rsidRPr="004469D8">
        <w:rPr>
          <w:rFonts w:ascii="Calibri" w:hAnsi="Calibri"/>
        </w:rPr>
        <w:t>Niniejszy wykaz wykonania świadczeń zdrowotnych dokonano na podstawie Potwierdzenia wykonania świadczeń zdrowotnych:</w:t>
      </w:r>
    </w:p>
    <w:p w14:paraId="45BF7C1A" w14:textId="77777777" w:rsidR="00033C07" w:rsidRPr="004469D8" w:rsidRDefault="00033C07" w:rsidP="00033C07">
      <w:pPr>
        <w:spacing w:after="0" w:line="240" w:lineRule="auto"/>
        <w:ind w:right="-443"/>
        <w:jc w:val="right"/>
        <w:rPr>
          <w:rFonts w:ascii="Calibri" w:hAnsi="Calibri"/>
        </w:rPr>
      </w:pPr>
      <w:r w:rsidRPr="004469D8">
        <w:rPr>
          <w:rFonts w:ascii="Calibri" w:hAnsi="Calibri"/>
        </w:rPr>
        <w:t xml:space="preserve">                                                                                                                                                                              .....................................</w:t>
      </w:r>
      <w:r w:rsidRPr="004469D8">
        <w:rPr>
          <w:rFonts w:ascii="Calibri" w:hAnsi="Calibri"/>
        </w:rPr>
        <w:tab/>
      </w:r>
    </w:p>
    <w:p w14:paraId="5E08D253" w14:textId="03220F43" w:rsidR="00033C07" w:rsidRPr="004469D8" w:rsidRDefault="00033C07" w:rsidP="00033C07">
      <w:pPr>
        <w:spacing w:after="0" w:line="240" w:lineRule="auto"/>
        <w:ind w:right="-443"/>
        <w:jc w:val="right"/>
        <w:rPr>
          <w:rFonts w:ascii="Calibri" w:hAnsi="Calibri"/>
        </w:rPr>
      </w:pPr>
      <w:r w:rsidRPr="004469D8">
        <w:rPr>
          <w:rFonts w:ascii="Calibri" w:hAnsi="Calibri"/>
        </w:rPr>
        <w:t>Kierownik</w:t>
      </w:r>
      <w:r w:rsidR="00A46F81">
        <w:rPr>
          <w:rFonts w:ascii="Calibri" w:hAnsi="Calibri"/>
        </w:rPr>
        <w:t xml:space="preserve"> Zespołu</w:t>
      </w:r>
      <w:r w:rsidRPr="004469D8">
        <w:rPr>
          <w:rFonts w:ascii="Calibri" w:hAnsi="Calibri"/>
        </w:rPr>
        <w:t xml:space="preserve"> Poradni Specjalistycznych </w:t>
      </w:r>
    </w:p>
    <w:p w14:paraId="1379B50A" w14:textId="77777777" w:rsidR="00033C07" w:rsidRDefault="00033C07" w:rsidP="00033C07">
      <w:pPr>
        <w:spacing w:after="0" w:line="240" w:lineRule="auto"/>
        <w:rPr>
          <w:rFonts w:ascii="Calibri" w:hAnsi="Calibri"/>
        </w:rPr>
      </w:pPr>
    </w:p>
    <w:p w14:paraId="187795E3" w14:textId="7E4D280C" w:rsidR="00CD351B" w:rsidRPr="006B3821" w:rsidRDefault="000A3F87" w:rsidP="00655EF7">
      <w:pPr>
        <w:overflowPunct w:val="0"/>
        <w:autoSpaceDE w:val="0"/>
        <w:autoSpaceDN w:val="0"/>
        <w:adjustRightInd w:val="0"/>
        <w:spacing w:after="160" w:line="240" w:lineRule="auto"/>
        <w:textAlignment w:val="baseline"/>
        <w:rPr>
          <w:rFonts w:ascii="Calibri" w:eastAsia="Times New Roman" w:hAnsi="Calibri" w:cs="Calibri"/>
          <w:lang w:eastAsia="zh-CN"/>
        </w:rPr>
      </w:pPr>
      <w:r w:rsidRPr="006B3821">
        <w:rPr>
          <w:rFonts w:ascii="Calibri" w:eastAsia="Times New Roman" w:hAnsi="Calibri" w:cs="Calibri"/>
          <w:lang w:eastAsia="zh-CN"/>
        </w:rPr>
        <w:t xml:space="preserve">Załącznik nr </w:t>
      </w:r>
      <w:r w:rsidR="006B3821" w:rsidRPr="006B3821">
        <w:rPr>
          <w:rFonts w:ascii="Calibri" w:eastAsia="Times New Roman" w:hAnsi="Calibri" w:cs="Calibri"/>
          <w:lang w:eastAsia="zh-CN"/>
        </w:rPr>
        <w:t>3</w:t>
      </w:r>
      <w:r w:rsidRPr="006B3821">
        <w:rPr>
          <w:rFonts w:ascii="Calibri" w:eastAsia="Times New Roman" w:hAnsi="Calibri" w:cs="Calibri"/>
          <w:lang w:eastAsia="zh-CN"/>
        </w:rPr>
        <w:t xml:space="preserve"> do Umowy nr </w:t>
      </w:r>
      <w:r w:rsidR="00A46F81">
        <w:rPr>
          <w:rFonts w:ascii="Calibri" w:eastAsia="Times New Roman" w:hAnsi="Calibri" w:cs="Calibri"/>
          <w:lang w:eastAsia="zh-CN"/>
        </w:rPr>
        <w:t>91</w:t>
      </w:r>
      <w:r w:rsidRPr="006B3821">
        <w:rPr>
          <w:rFonts w:ascii="Calibri" w:eastAsia="Times New Roman" w:hAnsi="Calibri" w:cs="Calibri"/>
          <w:lang w:eastAsia="zh-CN"/>
        </w:rPr>
        <w:t>/KŚZ/2</w:t>
      </w:r>
      <w:r w:rsidR="00A46F81">
        <w:rPr>
          <w:rFonts w:ascii="Calibri" w:eastAsia="Times New Roman" w:hAnsi="Calibri" w:cs="Calibri"/>
          <w:lang w:eastAsia="zh-CN"/>
        </w:rPr>
        <w:t>5</w:t>
      </w:r>
    </w:p>
    <w:p w14:paraId="470395A8" w14:textId="77777777" w:rsidR="002F3878" w:rsidRPr="006B3821" w:rsidRDefault="002F3878" w:rsidP="00130A06">
      <w:pPr>
        <w:spacing w:after="160" w:line="240" w:lineRule="auto"/>
        <w:jc w:val="center"/>
        <w:rPr>
          <w:rFonts w:ascii="Calibri" w:eastAsia="Calibri" w:hAnsi="Calibri" w:cs="Calibri"/>
          <w:b/>
          <w:bCs/>
          <w:lang w:eastAsia="en-US"/>
        </w:rPr>
      </w:pPr>
    </w:p>
    <w:p w14:paraId="05B4213A" w14:textId="03A0B31A" w:rsidR="000A3F87" w:rsidRPr="006B3821" w:rsidRDefault="000A3F87" w:rsidP="002F3878">
      <w:pPr>
        <w:spacing w:after="240" w:line="240" w:lineRule="auto"/>
        <w:jc w:val="center"/>
        <w:rPr>
          <w:rFonts w:ascii="Calibri" w:eastAsia="Calibri" w:hAnsi="Calibri" w:cs="Calibri"/>
          <w:b/>
          <w:bCs/>
          <w:lang w:eastAsia="en-US"/>
        </w:rPr>
      </w:pPr>
      <w:r w:rsidRPr="006B3821">
        <w:rPr>
          <w:rFonts w:ascii="Calibri" w:eastAsia="Calibri" w:hAnsi="Calibri" w:cs="Calibri"/>
          <w:b/>
          <w:bCs/>
          <w:lang w:eastAsia="en-US"/>
        </w:rPr>
        <w:t>Informacja o przetwarzaniu danych osobowych przez Szpital Miejski w Rudzie Śląskiej</w:t>
      </w:r>
    </w:p>
    <w:p w14:paraId="6A6B5D0C" w14:textId="15CE4200" w:rsidR="000A3F87" w:rsidRPr="006B3821" w:rsidRDefault="000A3F87" w:rsidP="00130A06">
      <w:pPr>
        <w:spacing w:before="160" w:after="0" w:line="240" w:lineRule="auto"/>
        <w:jc w:val="both"/>
        <w:rPr>
          <w:rFonts w:ascii="Calibri" w:eastAsia="Calibri" w:hAnsi="Calibri" w:cs="Calibri"/>
          <w:lang w:eastAsia="en-US"/>
        </w:rPr>
      </w:pPr>
      <w:r w:rsidRPr="006B3821">
        <w:rPr>
          <w:rFonts w:ascii="Calibri" w:eastAsia="Calibri" w:hAnsi="Calibri" w:cs="Calibri"/>
          <w:lang w:eastAsia="en-US"/>
        </w:rPr>
        <w:t>Administratorem Państwa danych osobowych jest Szpital Miejski w Rudzie Śląskiej Sp. z o.o. z którym można skontaktować się:</w:t>
      </w:r>
    </w:p>
    <w:p w14:paraId="33DD914B" w14:textId="77777777" w:rsidR="000A3F87" w:rsidRPr="006B3821" w:rsidRDefault="000A3F87" w:rsidP="00130A06">
      <w:pPr>
        <w:numPr>
          <w:ilvl w:val="0"/>
          <w:numId w:val="20"/>
        </w:numPr>
        <w:overflowPunct w:val="0"/>
        <w:autoSpaceDE w:val="0"/>
        <w:autoSpaceDN w:val="0"/>
        <w:adjustRightInd w:val="0"/>
        <w:spacing w:after="0" w:line="240" w:lineRule="auto"/>
        <w:jc w:val="both"/>
        <w:textAlignment w:val="baseline"/>
        <w:rPr>
          <w:rFonts w:ascii="Calibri" w:eastAsia="Calibri" w:hAnsi="Calibri" w:cs="Calibri"/>
          <w:lang w:eastAsia="en-US"/>
        </w:rPr>
      </w:pPr>
      <w:r w:rsidRPr="006B3821">
        <w:rPr>
          <w:rFonts w:ascii="Calibri" w:eastAsia="Calibri" w:hAnsi="Calibri" w:cs="Calibri"/>
          <w:lang w:eastAsia="en-US"/>
        </w:rPr>
        <w:t>pod adresem siedziby – ul. Wincentego Lipa 2, 41-703 Ruda Śląska</w:t>
      </w:r>
    </w:p>
    <w:p w14:paraId="561BAE5B" w14:textId="77777777" w:rsidR="000A3F87" w:rsidRPr="006B3821" w:rsidRDefault="000A3F87" w:rsidP="00130A06">
      <w:pPr>
        <w:numPr>
          <w:ilvl w:val="0"/>
          <w:numId w:val="20"/>
        </w:numPr>
        <w:overflowPunct w:val="0"/>
        <w:autoSpaceDE w:val="0"/>
        <w:autoSpaceDN w:val="0"/>
        <w:adjustRightInd w:val="0"/>
        <w:spacing w:after="0" w:line="240" w:lineRule="auto"/>
        <w:jc w:val="both"/>
        <w:textAlignment w:val="baseline"/>
        <w:rPr>
          <w:rFonts w:ascii="Calibri" w:eastAsia="Calibri" w:hAnsi="Calibri" w:cs="Calibri"/>
          <w:lang w:eastAsia="en-US"/>
        </w:rPr>
      </w:pPr>
      <w:r w:rsidRPr="006B3821">
        <w:rPr>
          <w:rFonts w:ascii="Calibri" w:eastAsia="Calibri" w:hAnsi="Calibri" w:cs="Calibri"/>
          <w:lang w:eastAsia="en-US"/>
        </w:rPr>
        <w:t>za pośrednictwem poczty elektronicznej pod adresem: sekretariat@szpitalruda.pl</w:t>
      </w:r>
    </w:p>
    <w:p w14:paraId="7EFCB72A" w14:textId="77777777" w:rsidR="000A3F87" w:rsidRPr="006B3821" w:rsidRDefault="000A3F87" w:rsidP="00130A06">
      <w:pPr>
        <w:spacing w:after="160" w:line="240" w:lineRule="auto"/>
        <w:jc w:val="both"/>
        <w:rPr>
          <w:rFonts w:ascii="Calibri" w:eastAsia="Calibri" w:hAnsi="Calibri" w:cs="Calibri"/>
          <w:lang w:eastAsia="en-US"/>
        </w:rPr>
      </w:pPr>
      <w:r w:rsidRPr="006B3821">
        <w:rPr>
          <w:rFonts w:ascii="Calibri" w:eastAsia="Calibri" w:hAnsi="Calibri" w:cs="Calibri"/>
          <w:lang w:eastAsia="en-US"/>
        </w:rPr>
        <w:t>Administrator wyznaczył Inspektora Ochrony Danych, który stanowi punkt kontaktowy w zakresie przetwarzania danych osobowych przez Administratora, pod adresem: iod@szpitalruda.pl</w:t>
      </w:r>
    </w:p>
    <w:p w14:paraId="400BCBDB" w14:textId="77777777" w:rsidR="000A3F87" w:rsidRPr="006B3821" w:rsidRDefault="000A3F87" w:rsidP="00130A06">
      <w:pPr>
        <w:spacing w:after="160" w:line="240" w:lineRule="auto"/>
        <w:jc w:val="both"/>
        <w:rPr>
          <w:rFonts w:ascii="Calibri" w:eastAsia="Calibri" w:hAnsi="Calibri" w:cs="Calibri"/>
          <w:lang w:eastAsia="en-US"/>
        </w:rPr>
      </w:pPr>
      <w:r w:rsidRPr="006B3821">
        <w:rPr>
          <w:rFonts w:ascii="Calibri" w:eastAsia="Calibri" w:hAnsi="Calibri" w:cs="Calibri"/>
          <w:lang w:eastAsia="en-US"/>
        </w:rPr>
        <w:t>Podane dane osobowe będą przetwarzane w następujących celach:</w:t>
      </w:r>
    </w:p>
    <w:p w14:paraId="1F98654E" w14:textId="24C6B126" w:rsidR="000A3F87" w:rsidRPr="006B3821" w:rsidRDefault="000A3F87" w:rsidP="00130A06">
      <w:pPr>
        <w:numPr>
          <w:ilvl w:val="0"/>
          <w:numId w:val="21"/>
        </w:numPr>
        <w:overflowPunct w:val="0"/>
        <w:autoSpaceDE w:val="0"/>
        <w:autoSpaceDN w:val="0"/>
        <w:adjustRightInd w:val="0"/>
        <w:spacing w:after="0" w:line="240" w:lineRule="auto"/>
        <w:jc w:val="both"/>
        <w:textAlignment w:val="baseline"/>
        <w:rPr>
          <w:rFonts w:ascii="Calibri" w:eastAsia="Calibri" w:hAnsi="Calibri" w:cs="Calibri"/>
          <w:lang w:eastAsia="en-US"/>
        </w:rPr>
      </w:pPr>
      <w:r w:rsidRPr="006B3821">
        <w:rPr>
          <w:rFonts w:ascii="Calibri" w:eastAsia="Calibri" w:hAnsi="Calibri" w:cs="Calibri"/>
          <w:lang w:eastAsia="en-US"/>
        </w:rPr>
        <w:t xml:space="preserve">realizacji zawartej umowy cywilnoprawnej i organizacji pracy (art. 6 ust. 1 lit. b RODO) przez okres </w:t>
      </w:r>
      <w:r w:rsidR="0002313A" w:rsidRPr="006B3821">
        <w:rPr>
          <w:rFonts w:ascii="Calibri" w:eastAsia="Calibri" w:hAnsi="Calibri" w:cs="Calibri"/>
          <w:lang w:eastAsia="en-US"/>
        </w:rPr>
        <w:br/>
      </w:r>
      <w:r w:rsidRPr="006B3821">
        <w:rPr>
          <w:rFonts w:ascii="Calibri" w:eastAsia="Calibri" w:hAnsi="Calibri" w:cs="Calibri"/>
          <w:lang w:eastAsia="en-US"/>
        </w:rPr>
        <w:t>jej obowiązywania, lub realizacji zawartej umowy o pracę i organizacji pracy (art. 6 ust. 1 lit. c RODO) przez okres jej obowiązywania,</w:t>
      </w:r>
    </w:p>
    <w:p w14:paraId="34732586" w14:textId="77777777" w:rsidR="000A3F87" w:rsidRPr="006B3821" w:rsidRDefault="000A3F87" w:rsidP="00130A06">
      <w:pPr>
        <w:numPr>
          <w:ilvl w:val="0"/>
          <w:numId w:val="21"/>
        </w:numPr>
        <w:overflowPunct w:val="0"/>
        <w:autoSpaceDE w:val="0"/>
        <w:autoSpaceDN w:val="0"/>
        <w:adjustRightInd w:val="0"/>
        <w:spacing w:after="0" w:line="240" w:lineRule="auto"/>
        <w:jc w:val="both"/>
        <w:textAlignment w:val="baseline"/>
        <w:rPr>
          <w:rFonts w:ascii="Calibri" w:eastAsia="Calibri" w:hAnsi="Calibri" w:cs="Calibri"/>
          <w:lang w:eastAsia="en-US"/>
        </w:rPr>
      </w:pPr>
      <w:r w:rsidRPr="006B3821">
        <w:rPr>
          <w:rFonts w:ascii="Calibri" w:eastAsia="Calibri" w:hAnsi="Calibri" w:cs="Calibri"/>
          <w:lang w:eastAsia="en-US"/>
        </w:rPr>
        <w:t>jeżeli jest to uzasadnione – dokonywania potrąceń z wynagrodzenia w ramach obowiązków prawnych w związku z postępowaniami egzekucyjnymi przez okres 3 lat od ostatniego potrącenia (art. 6 ust. 1 lit. c RODO),</w:t>
      </w:r>
    </w:p>
    <w:p w14:paraId="40734465" w14:textId="77777777" w:rsidR="000A3F87" w:rsidRPr="006B3821" w:rsidRDefault="000A3F87" w:rsidP="00130A06">
      <w:pPr>
        <w:numPr>
          <w:ilvl w:val="0"/>
          <w:numId w:val="21"/>
        </w:numPr>
        <w:overflowPunct w:val="0"/>
        <w:autoSpaceDE w:val="0"/>
        <w:autoSpaceDN w:val="0"/>
        <w:adjustRightInd w:val="0"/>
        <w:spacing w:after="0" w:line="240" w:lineRule="auto"/>
        <w:jc w:val="both"/>
        <w:textAlignment w:val="baseline"/>
        <w:rPr>
          <w:rFonts w:ascii="Calibri" w:eastAsia="Calibri" w:hAnsi="Calibri" w:cs="Calibri"/>
          <w:lang w:eastAsia="en-US"/>
        </w:rPr>
      </w:pPr>
      <w:r w:rsidRPr="006B3821">
        <w:rPr>
          <w:rFonts w:ascii="Calibri" w:eastAsia="Calibri" w:hAnsi="Calibri" w:cs="Calibri"/>
          <w:lang w:eastAsia="en-US"/>
        </w:rPr>
        <w:t xml:space="preserve">w celu realizacji obowiązków płatnika składek do Zakładu Ubezpieczeń Społecznych (ZUS) wynikających z przepisów prawa (art. 6 ust. 1 lit. c RODO, art. 9 ust. 2 lit. b RODO), przez okres określony przepisami prawa,  </w:t>
      </w:r>
    </w:p>
    <w:p w14:paraId="2113B1CE" w14:textId="6D754A14" w:rsidR="000A3F87" w:rsidRPr="006B3821" w:rsidRDefault="000A3F87" w:rsidP="00130A06">
      <w:pPr>
        <w:numPr>
          <w:ilvl w:val="0"/>
          <w:numId w:val="21"/>
        </w:numPr>
        <w:overflowPunct w:val="0"/>
        <w:autoSpaceDE w:val="0"/>
        <w:autoSpaceDN w:val="0"/>
        <w:adjustRightInd w:val="0"/>
        <w:spacing w:after="0" w:line="240" w:lineRule="auto"/>
        <w:jc w:val="both"/>
        <w:textAlignment w:val="baseline"/>
        <w:rPr>
          <w:rFonts w:ascii="Calibri" w:eastAsia="Calibri" w:hAnsi="Calibri" w:cs="Calibri"/>
          <w:lang w:eastAsia="en-US"/>
        </w:rPr>
      </w:pPr>
      <w:r w:rsidRPr="006B3821">
        <w:rPr>
          <w:rFonts w:ascii="Calibri" w:eastAsia="Calibri" w:hAnsi="Calibri" w:cs="Calibri"/>
          <w:lang w:eastAsia="en-US"/>
        </w:rPr>
        <w:t xml:space="preserve">jeżeli jest to uzasadnione – w ramach realizacji obowiązków związanych z przystąpieniem </w:t>
      </w:r>
      <w:r w:rsidR="00130A06" w:rsidRPr="006B3821">
        <w:rPr>
          <w:rFonts w:ascii="Calibri" w:eastAsia="Calibri" w:hAnsi="Calibri" w:cs="Calibri"/>
          <w:lang w:eastAsia="en-US"/>
        </w:rPr>
        <w:br/>
      </w:r>
      <w:r w:rsidRPr="006B3821">
        <w:rPr>
          <w:rFonts w:ascii="Calibri" w:eastAsia="Calibri" w:hAnsi="Calibri" w:cs="Calibri"/>
          <w:lang w:eastAsia="en-US"/>
        </w:rPr>
        <w:t xml:space="preserve">lub odmową przystąpienia do Pracowniczych Planów Kapitałowych (PPK) zgodnie z ustawą                        o pracowniczych planach kapitałowych (art. 6 ust. 1 lit. c RODO) przez okres określony przepisami prawa,  </w:t>
      </w:r>
    </w:p>
    <w:p w14:paraId="0B9900E2" w14:textId="108F8887" w:rsidR="000A3F87" w:rsidRPr="006B3821" w:rsidRDefault="000A3F87" w:rsidP="00130A06">
      <w:pPr>
        <w:numPr>
          <w:ilvl w:val="0"/>
          <w:numId w:val="21"/>
        </w:numPr>
        <w:overflowPunct w:val="0"/>
        <w:autoSpaceDE w:val="0"/>
        <w:autoSpaceDN w:val="0"/>
        <w:adjustRightInd w:val="0"/>
        <w:spacing w:after="0" w:line="240" w:lineRule="auto"/>
        <w:jc w:val="both"/>
        <w:textAlignment w:val="baseline"/>
        <w:rPr>
          <w:rFonts w:ascii="Calibri" w:eastAsia="Calibri" w:hAnsi="Calibri" w:cs="Calibri"/>
          <w:lang w:eastAsia="en-US"/>
        </w:rPr>
      </w:pPr>
      <w:r w:rsidRPr="006B3821">
        <w:rPr>
          <w:rFonts w:ascii="Calibri" w:eastAsia="Calibri" w:hAnsi="Calibri" w:cs="Calibri"/>
          <w:lang w:eastAsia="en-US"/>
        </w:rPr>
        <w:t xml:space="preserve">realizacji obowiązków rachunkowo-podatkowych (art. 6 ust. 1 lit. c RODO) przez okres </w:t>
      </w:r>
      <w:r w:rsidR="00130A06" w:rsidRPr="006B3821">
        <w:rPr>
          <w:rFonts w:ascii="Calibri" w:eastAsia="Calibri" w:hAnsi="Calibri" w:cs="Calibri"/>
          <w:lang w:eastAsia="en-US"/>
        </w:rPr>
        <w:br/>
      </w:r>
      <w:r w:rsidRPr="006B3821">
        <w:rPr>
          <w:rFonts w:ascii="Calibri" w:eastAsia="Calibri" w:hAnsi="Calibri" w:cs="Calibri"/>
          <w:lang w:eastAsia="en-US"/>
        </w:rPr>
        <w:t xml:space="preserve">co najmniej lat 5 od końca roku kalendarzowego, zgodnie z przepisami prawa, </w:t>
      </w:r>
    </w:p>
    <w:p w14:paraId="07C397CD" w14:textId="4F66184E" w:rsidR="000A3F87" w:rsidRPr="006B3821" w:rsidRDefault="000A3F87" w:rsidP="00130A06">
      <w:pPr>
        <w:numPr>
          <w:ilvl w:val="0"/>
          <w:numId w:val="21"/>
        </w:numPr>
        <w:overflowPunct w:val="0"/>
        <w:autoSpaceDE w:val="0"/>
        <w:autoSpaceDN w:val="0"/>
        <w:adjustRightInd w:val="0"/>
        <w:spacing w:after="0" w:line="240" w:lineRule="auto"/>
        <w:jc w:val="both"/>
        <w:textAlignment w:val="baseline"/>
        <w:rPr>
          <w:rFonts w:ascii="Calibri" w:eastAsia="Calibri" w:hAnsi="Calibri" w:cs="Calibri"/>
          <w:lang w:eastAsia="en-US"/>
        </w:rPr>
      </w:pPr>
      <w:r w:rsidRPr="006B3821">
        <w:rPr>
          <w:rFonts w:ascii="Calibri" w:eastAsia="Calibri" w:hAnsi="Calibri" w:cs="Calibri"/>
          <w:lang w:eastAsia="en-US"/>
        </w:rPr>
        <w:t xml:space="preserve">ustalenia, dochodzenia i obrony roszczeń w ramach prawnie uzasadnionego interesu Administratora (art. 6 ust. 1 lit. f RODO) przez okres przedawnienia roszczeń, a w przypadku toczących </w:t>
      </w:r>
      <w:r w:rsidR="0002313A" w:rsidRPr="006B3821">
        <w:rPr>
          <w:rFonts w:ascii="Calibri" w:eastAsia="Calibri" w:hAnsi="Calibri" w:cs="Calibri"/>
          <w:lang w:eastAsia="en-US"/>
        </w:rPr>
        <w:br/>
      </w:r>
      <w:r w:rsidRPr="006B3821">
        <w:rPr>
          <w:rFonts w:ascii="Calibri" w:eastAsia="Calibri" w:hAnsi="Calibri" w:cs="Calibri"/>
          <w:lang w:eastAsia="en-US"/>
        </w:rPr>
        <w:t xml:space="preserve">się postępowań okres ten może ulec wydłużeniu do prawomocnego zakończenia postępowania </w:t>
      </w:r>
      <w:r w:rsidR="0002313A" w:rsidRPr="006B3821">
        <w:rPr>
          <w:rFonts w:ascii="Calibri" w:eastAsia="Calibri" w:hAnsi="Calibri" w:cs="Calibri"/>
          <w:lang w:eastAsia="en-US"/>
        </w:rPr>
        <w:br/>
      </w:r>
      <w:r w:rsidRPr="006B3821">
        <w:rPr>
          <w:rFonts w:ascii="Calibri" w:eastAsia="Calibri" w:hAnsi="Calibri" w:cs="Calibri"/>
          <w:lang w:eastAsia="en-US"/>
        </w:rPr>
        <w:t xml:space="preserve">i do czasu upływu nowych terminów przedawnienia, </w:t>
      </w:r>
    </w:p>
    <w:p w14:paraId="75A341B3" w14:textId="1ABF4912" w:rsidR="000A3F87" w:rsidRPr="006B3821" w:rsidRDefault="000A3F87" w:rsidP="00130A06">
      <w:pPr>
        <w:numPr>
          <w:ilvl w:val="0"/>
          <w:numId w:val="21"/>
        </w:numPr>
        <w:overflowPunct w:val="0"/>
        <w:autoSpaceDE w:val="0"/>
        <w:autoSpaceDN w:val="0"/>
        <w:adjustRightInd w:val="0"/>
        <w:spacing w:after="0" w:line="240" w:lineRule="auto"/>
        <w:jc w:val="both"/>
        <w:textAlignment w:val="baseline"/>
        <w:rPr>
          <w:rFonts w:ascii="Calibri" w:eastAsia="Calibri" w:hAnsi="Calibri" w:cs="Calibri"/>
          <w:lang w:eastAsia="en-US"/>
        </w:rPr>
      </w:pPr>
      <w:r w:rsidRPr="006B3821">
        <w:rPr>
          <w:rFonts w:ascii="Calibri" w:eastAsia="Calibri" w:hAnsi="Calibri" w:cs="Calibri"/>
          <w:lang w:eastAsia="en-US"/>
        </w:rPr>
        <w:t xml:space="preserve">stosowania monitoringu wizyjnego (art. 6 ust. 1 lit. f RODO) przez okres nie dłuższy niż 3 miesiące </w:t>
      </w:r>
      <w:r w:rsidR="0002313A" w:rsidRPr="006B3821">
        <w:rPr>
          <w:rFonts w:ascii="Calibri" w:eastAsia="Calibri" w:hAnsi="Calibri" w:cs="Calibri"/>
          <w:lang w:eastAsia="en-US"/>
        </w:rPr>
        <w:br/>
      </w:r>
      <w:r w:rsidRPr="006B3821">
        <w:rPr>
          <w:rFonts w:ascii="Calibri" w:eastAsia="Calibri" w:hAnsi="Calibri" w:cs="Calibri"/>
          <w:lang w:eastAsia="en-US"/>
        </w:rPr>
        <w:t xml:space="preserve">od chwili nagrania, </w:t>
      </w:r>
    </w:p>
    <w:p w14:paraId="131C7301" w14:textId="77777777" w:rsidR="000A3F87" w:rsidRPr="006B3821" w:rsidRDefault="000A3F87" w:rsidP="00130A06">
      <w:pPr>
        <w:numPr>
          <w:ilvl w:val="0"/>
          <w:numId w:val="21"/>
        </w:numPr>
        <w:overflowPunct w:val="0"/>
        <w:autoSpaceDE w:val="0"/>
        <w:autoSpaceDN w:val="0"/>
        <w:adjustRightInd w:val="0"/>
        <w:spacing w:after="0" w:line="240" w:lineRule="auto"/>
        <w:jc w:val="both"/>
        <w:textAlignment w:val="baseline"/>
        <w:rPr>
          <w:rFonts w:ascii="Calibri" w:eastAsia="Calibri" w:hAnsi="Calibri" w:cs="Calibri"/>
          <w:lang w:eastAsia="en-US"/>
        </w:rPr>
      </w:pPr>
      <w:r w:rsidRPr="006B3821">
        <w:rPr>
          <w:rFonts w:ascii="Calibri" w:eastAsia="Calibri" w:hAnsi="Calibri" w:cs="Calibri"/>
          <w:lang w:eastAsia="en-US"/>
        </w:rPr>
        <w:t>stosowania monitoringu systemów IT (art. 6 ust. 1 lit. f RODO) przez okres nie dłuższy                         niż 24 miesiące,</w:t>
      </w:r>
    </w:p>
    <w:p w14:paraId="4574B452" w14:textId="47A7D375" w:rsidR="000A3F87" w:rsidRPr="006B3821" w:rsidRDefault="000A3F87" w:rsidP="00130A06">
      <w:pPr>
        <w:numPr>
          <w:ilvl w:val="0"/>
          <w:numId w:val="21"/>
        </w:numPr>
        <w:overflowPunct w:val="0"/>
        <w:autoSpaceDE w:val="0"/>
        <w:autoSpaceDN w:val="0"/>
        <w:adjustRightInd w:val="0"/>
        <w:spacing w:after="0" w:line="240" w:lineRule="auto"/>
        <w:jc w:val="both"/>
        <w:textAlignment w:val="baseline"/>
        <w:rPr>
          <w:rFonts w:ascii="Calibri" w:eastAsia="Calibri" w:hAnsi="Calibri" w:cs="Calibri"/>
          <w:lang w:eastAsia="en-US"/>
        </w:rPr>
      </w:pPr>
      <w:r w:rsidRPr="006B3821">
        <w:rPr>
          <w:rFonts w:ascii="Calibri" w:eastAsia="Calibri" w:hAnsi="Calibri" w:cs="Calibri"/>
          <w:lang w:eastAsia="en-US"/>
        </w:rPr>
        <w:t xml:space="preserve">jeżeli wyrażono zgodę na przetwarzanie określonych danych osobowych -  do momentu wycofania tej  zgody (art. 6 ust. 1 lit. a RODO) co nie wpływa na zgodność przetwarzania </w:t>
      </w:r>
      <w:r w:rsidR="00130A06" w:rsidRPr="006B3821">
        <w:rPr>
          <w:rFonts w:ascii="Calibri" w:eastAsia="Calibri" w:hAnsi="Calibri" w:cs="Calibri"/>
          <w:lang w:eastAsia="en-US"/>
        </w:rPr>
        <w:br/>
      </w:r>
      <w:r w:rsidRPr="006B3821">
        <w:rPr>
          <w:rFonts w:ascii="Calibri" w:eastAsia="Calibri" w:hAnsi="Calibri" w:cs="Calibri"/>
          <w:lang w:eastAsia="en-US"/>
        </w:rPr>
        <w:t xml:space="preserve">z prawem, którego dokonano przed jej wycofaniem. </w:t>
      </w:r>
    </w:p>
    <w:p w14:paraId="2AFCDB2A" w14:textId="271B1CDA" w:rsidR="000A3F87" w:rsidRPr="006B3821" w:rsidRDefault="000A3F87" w:rsidP="00130A06">
      <w:pPr>
        <w:spacing w:after="120" w:line="240" w:lineRule="auto"/>
        <w:jc w:val="both"/>
        <w:rPr>
          <w:rFonts w:ascii="Calibri" w:eastAsia="Calibri" w:hAnsi="Calibri" w:cs="Calibri"/>
          <w:lang w:eastAsia="en-US"/>
        </w:rPr>
      </w:pPr>
      <w:r w:rsidRPr="006B3821">
        <w:rPr>
          <w:rFonts w:ascii="Calibri" w:eastAsia="Calibri" w:hAnsi="Calibri" w:cs="Calibri"/>
          <w:lang w:eastAsia="en-US"/>
        </w:rPr>
        <w:t xml:space="preserve">Podanie przez Państwa danych osobowych jest niezbędne w celu wypełnienia obowiązków prawnych ciążących na Administratorze, a brak podania tych danych uniemożliwia wykonanie stosunku prawnego/cywilnoprawnego. W  przypadku, gdy podanie danych jest dobrowolne informujemy </w:t>
      </w:r>
      <w:r w:rsidR="0002313A" w:rsidRPr="006B3821">
        <w:rPr>
          <w:rFonts w:ascii="Calibri" w:eastAsia="Calibri" w:hAnsi="Calibri" w:cs="Calibri"/>
          <w:lang w:eastAsia="en-US"/>
        </w:rPr>
        <w:br/>
      </w:r>
      <w:r w:rsidRPr="006B3821">
        <w:rPr>
          <w:rFonts w:ascii="Calibri" w:eastAsia="Calibri" w:hAnsi="Calibri" w:cs="Calibri"/>
          <w:lang w:eastAsia="en-US"/>
        </w:rPr>
        <w:t xml:space="preserve">o tym Państwa przed podaniem danych lub jest to odpowiednio oznaczone na dokumentach, </w:t>
      </w:r>
      <w:r w:rsidR="0002313A" w:rsidRPr="006B3821">
        <w:rPr>
          <w:rFonts w:ascii="Calibri" w:eastAsia="Calibri" w:hAnsi="Calibri" w:cs="Calibri"/>
          <w:lang w:eastAsia="en-US"/>
        </w:rPr>
        <w:br/>
      </w:r>
      <w:r w:rsidRPr="006B3821">
        <w:rPr>
          <w:rFonts w:ascii="Calibri" w:eastAsia="Calibri" w:hAnsi="Calibri" w:cs="Calibri"/>
          <w:lang w:eastAsia="en-US"/>
        </w:rPr>
        <w:t xml:space="preserve">formularzach w ramach prowadzonej czynności. </w:t>
      </w:r>
    </w:p>
    <w:p w14:paraId="361F69D3" w14:textId="77777777" w:rsidR="00130A06" w:rsidRPr="006B3821" w:rsidRDefault="000A3F87" w:rsidP="00130A06">
      <w:pPr>
        <w:spacing w:after="0" w:line="240" w:lineRule="auto"/>
        <w:jc w:val="center"/>
        <w:rPr>
          <w:rFonts w:ascii="Calibri" w:eastAsia="Times New Roman" w:hAnsi="Calibri" w:cs="Times New Roman"/>
        </w:rPr>
      </w:pPr>
      <w:r w:rsidRPr="006B3821">
        <w:rPr>
          <w:rFonts w:ascii="Calibri" w:eastAsia="Times New Roman" w:hAnsi="Calibri" w:cs="Times New Roman"/>
        </w:rPr>
        <w:t xml:space="preserve">                                                        </w:t>
      </w:r>
    </w:p>
    <w:p w14:paraId="4FFF039A" w14:textId="5F6A8442" w:rsidR="00130A06" w:rsidRPr="006B3821" w:rsidRDefault="000A3F87" w:rsidP="00130A06">
      <w:pPr>
        <w:spacing w:after="0" w:line="240" w:lineRule="auto"/>
        <w:jc w:val="center"/>
        <w:rPr>
          <w:rFonts w:ascii="Calibri" w:eastAsia="Times New Roman" w:hAnsi="Calibri" w:cs="Times New Roman"/>
        </w:rPr>
      </w:pPr>
      <w:r w:rsidRPr="006B3821">
        <w:rPr>
          <w:rFonts w:ascii="Calibri" w:eastAsia="Times New Roman" w:hAnsi="Calibri" w:cs="Times New Roman"/>
        </w:rPr>
        <w:t xml:space="preserve">                                      </w:t>
      </w:r>
    </w:p>
    <w:p w14:paraId="4170B3B9" w14:textId="4A5C3F8E" w:rsidR="000A3F87" w:rsidRPr="006B3821" w:rsidRDefault="000A3F87" w:rsidP="00130A06">
      <w:pPr>
        <w:spacing w:after="0" w:line="240" w:lineRule="auto"/>
        <w:jc w:val="right"/>
        <w:rPr>
          <w:rFonts w:ascii="Calibri" w:eastAsia="Times New Roman" w:hAnsi="Calibri" w:cs="Times New Roman"/>
        </w:rPr>
      </w:pPr>
      <w:r w:rsidRPr="006B3821">
        <w:rPr>
          <w:rFonts w:ascii="Calibri" w:eastAsia="Times New Roman" w:hAnsi="Calibri" w:cs="Times New Roman"/>
        </w:rPr>
        <w:t xml:space="preserve">………………...................................... </w:t>
      </w:r>
    </w:p>
    <w:p w14:paraId="12A18CE7" w14:textId="37569B45" w:rsidR="00B74130" w:rsidRPr="006B3821" w:rsidRDefault="000A3F87" w:rsidP="00130A06">
      <w:pPr>
        <w:spacing w:after="0" w:line="240" w:lineRule="auto"/>
        <w:jc w:val="center"/>
        <w:rPr>
          <w:rFonts w:ascii="Calibri" w:eastAsia="Times New Roman" w:hAnsi="Calibri" w:cs="Times New Roman"/>
          <w:lang w:eastAsia="ar-SA"/>
        </w:rPr>
      </w:pPr>
      <w:r w:rsidRPr="006B3821">
        <w:rPr>
          <w:rFonts w:ascii="Calibri" w:eastAsia="Times New Roman" w:hAnsi="Calibri" w:cs="Times New Roman"/>
        </w:rPr>
        <w:t xml:space="preserve">         </w:t>
      </w:r>
      <w:r w:rsidR="00130A06" w:rsidRPr="006B3821">
        <w:rPr>
          <w:rFonts w:ascii="Calibri" w:eastAsia="Times New Roman" w:hAnsi="Calibri" w:cs="Times New Roman"/>
        </w:rPr>
        <w:t xml:space="preserve">                                                                                                                      </w:t>
      </w:r>
      <w:r w:rsidRPr="006B3821">
        <w:rPr>
          <w:rFonts w:ascii="Calibri" w:eastAsia="Times New Roman" w:hAnsi="Calibri" w:cs="Times New Roman"/>
        </w:rPr>
        <w:t>Podpis Przyjmującego zamówienie</w:t>
      </w:r>
    </w:p>
    <w:sectPr w:rsidR="00B74130" w:rsidRPr="006B3821" w:rsidSect="00C95C56">
      <w:headerReference w:type="default" r:id="rId9"/>
      <w:footerReference w:type="default" r:id="rId10"/>
      <w:pgSz w:w="12240" w:h="15840"/>
      <w:pgMar w:top="680" w:right="1247" w:bottom="284" w:left="1247" w:header="227"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37686" w14:textId="77777777" w:rsidR="001E1396" w:rsidRDefault="001E1396" w:rsidP="000619BA">
      <w:pPr>
        <w:spacing w:after="0" w:line="240" w:lineRule="auto"/>
      </w:pPr>
      <w:r>
        <w:separator/>
      </w:r>
    </w:p>
  </w:endnote>
  <w:endnote w:type="continuationSeparator" w:id="0">
    <w:p w14:paraId="260D43AD" w14:textId="77777777" w:rsidR="001E1396" w:rsidRDefault="001E1396" w:rsidP="00061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720560"/>
      <w:docPartObj>
        <w:docPartGallery w:val="Page Numbers (Bottom of Page)"/>
        <w:docPartUnique/>
      </w:docPartObj>
    </w:sdtPr>
    <w:sdtEndPr>
      <w:rPr>
        <w:sz w:val="20"/>
        <w:szCs w:val="20"/>
      </w:rPr>
    </w:sdtEndPr>
    <w:sdtContent>
      <w:p w14:paraId="68635B1C" w14:textId="78D35372" w:rsidR="007E0040" w:rsidRPr="004C4EA6" w:rsidRDefault="007E0040" w:rsidP="007E0040">
        <w:pPr>
          <w:pStyle w:val="Stopka"/>
          <w:jc w:val="center"/>
          <w:rPr>
            <w:sz w:val="20"/>
            <w:szCs w:val="20"/>
          </w:rPr>
        </w:pPr>
        <w:r w:rsidRPr="004C4EA6">
          <w:rPr>
            <w:sz w:val="20"/>
            <w:szCs w:val="20"/>
          </w:rPr>
          <w:fldChar w:fldCharType="begin"/>
        </w:r>
        <w:r w:rsidRPr="004C4EA6">
          <w:rPr>
            <w:sz w:val="20"/>
            <w:szCs w:val="20"/>
          </w:rPr>
          <w:instrText>PAGE   \* MERGEFORMAT</w:instrText>
        </w:r>
        <w:r w:rsidRPr="004C4EA6">
          <w:rPr>
            <w:sz w:val="20"/>
            <w:szCs w:val="20"/>
          </w:rPr>
          <w:fldChar w:fldCharType="separate"/>
        </w:r>
        <w:r>
          <w:rPr>
            <w:sz w:val="20"/>
            <w:szCs w:val="20"/>
          </w:rPr>
          <w:t>1</w:t>
        </w:r>
        <w:r w:rsidRPr="004C4EA6">
          <w:rPr>
            <w:sz w:val="20"/>
            <w:szCs w:val="20"/>
          </w:rPr>
          <w:fldChar w:fldCharType="end"/>
        </w:r>
      </w:p>
      <w:p w14:paraId="46AB3250" w14:textId="688079E8" w:rsidR="007E0040" w:rsidRPr="004C4EA6" w:rsidRDefault="00D24E0F" w:rsidP="007E0040">
        <w:pPr>
          <w:pStyle w:val="Stopka"/>
          <w:jc w:val="center"/>
          <w:rPr>
            <w:sz w:val="20"/>
            <w:szCs w:val="20"/>
          </w:rPr>
        </w:pPr>
        <w:r>
          <w:rPr>
            <w:sz w:val="20"/>
            <w:szCs w:val="20"/>
          </w:rPr>
          <w:t>91</w:t>
        </w:r>
        <w:r w:rsidR="007E0040">
          <w:rPr>
            <w:sz w:val="20"/>
            <w:szCs w:val="20"/>
          </w:rPr>
          <w:t>/KŚZ/2</w:t>
        </w:r>
        <w:r>
          <w:rPr>
            <w:sz w:val="20"/>
            <w:szCs w:val="20"/>
          </w:rPr>
          <w:t>5</w:t>
        </w:r>
      </w:p>
    </w:sdtContent>
  </w:sdt>
  <w:p w14:paraId="5AC26AA3" w14:textId="46E275F0" w:rsidR="00280797" w:rsidRDefault="00280797" w:rsidP="007E0040">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549B8" w14:textId="77777777" w:rsidR="001E1396" w:rsidRDefault="001E1396" w:rsidP="000619BA">
      <w:pPr>
        <w:spacing w:after="0" w:line="240" w:lineRule="auto"/>
      </w:pPr>
      <w:r>
        <w:separator/>
      </w:r>
    </w:p>
  </w:footnote>
  <w:footnote w:type="continuationSeparator" w:id="0">
    <w:p w14:paraId="41B8E5F4" w14:textId="77777777" w:rsidR="001E1396" w:rsidRDefault="001E1396" w:rsidP="00061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7287" w14:textId="77777777" w:rsidR="00B345CC" w:rsidRDefault="00B345CC" w:rsidP="00B345CC">
    <w:pPr>
      <w:pStyle w:val="Nagwek"/>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Calibri" w:hAnsi="Calibri" w:cs="Calibri"/>
        <w:iCs/>
        <w:sz w:val="22"/>
        <w:szCs w:val="22"/>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1281" w:hanging="360"/>
      </w:pPr>
      <w:rPr>
        <w:rFonts w:ascii="Symbol" w:hAnsi="Symbol" w:cs="Symbol" w:hint="default"/>
        <w:sz w:val="22"/>
        <w:szCs w:val="22"/>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Calibri" w:hAnsi="Calibri" w:cs="Calibri"/>
        <w:b w:val="0"/>
        <w:bCs/>
        <w:iCs/>
        <w:sz w:val="22"/>
        <w:szCs w:val="22"/>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1248" w:hanging="360"/>
      </w:pPr>
      <w:rPr>
        <w:rFonts w:ascii="Calibri" w:hAnsi="Calibri" w:cs="Calibri"/>
        <w:b w:val="0"/>
        <w:bCs/>
        <w:iCs/>
        <w:sz w:val="22"/>
        <w:szCs w:val="22"/>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1211" w:hanging="360"/>
      </w:pPr>
      <w:rPr>
        <w:rFonts w:ascii="Calibri" w:hAnsi="Calibri" w:cs="Calibri"/>
        <w:sz w:val="22"/>
        <w:szCs w:val="22"/>
      </w:rPr>
    </w:lvl>
  </w:abstractNum>
  <w:abstractNum w:abstractNumId="5" w15:restartNumberingAfterBreak="0">
    <w:nsid w:val="00000008"/>
    <w:multiLevelType w:val="multilevel"/>
    <w:tmpl w:val="97808110"/>
    <w:name w:val="WW8Num33"/>
    <w:lvl w:ilvl="0">
      <w:start w:val="1"/>
      <w:numFmt w:val="decimal"/>
      <w:lvlText w:val="%1."/>
      <w:lvlJc w:val="left"/>
      <w:pPr>
        <w:tabs>
          <w:tab w:val="num" w:pos="1320"/>
        </w:tabs>
        <w:ind w:left="13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hint="default"/>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1636" w:hanging="360"/>
      </w:pPr>
      <w:rPr>
        <w:rFonts w:ascii="Symbol" w:hAnsi="Symbol" w:cs="Symbol" w:hint="default"/>
        <w:sz w:val="22"/>
        <w:szCs w:val="22"/>
      </w:rPr>
    </w:lvl>
    <w:lvl w:ilvl="3">
      <w:start w:val="1"/>
      <w:numFmt w:val="bullet"/>
      <w:lvlText w:val=""/>
      <w:lvlJc w:val="left"/>
      <w:pPr>
        <w:tabs>
          <w:tab w:val="num" w:pos="0"/>
        </w:tabs>
        <w:ind w:left="2880" w:hanging="360"/>
      </w:pPr>
      <w:rPr>
        <w:rFonts w:ascii="Symbol" w:hAnsi="Symbol" w:cs="Symbol" w:hint="default"/>
        <w:sz w:val="22"/>
        <w:szCs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szCs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1248" w:hanging="360"/>
      </w:pPr>
      <w:rPr>
        <w:rFonts w:ascii="Calibri" w:hAnsi="Calibri" w:cs="Calibri"/>
        <w:iCs/>
        <w:sz w:val="22"/>
        <w:szCs w:val="22"/>
      </w:rPr>
    </w:lvl>
  </w:abstractNum>
  <w:abstractNum w:abstractNumId="8" w15:restartNumberingAfterBreak="0">
    <w:nsid w:val="0000000C"/>
    <w:multiLevelType w:val="singleLevel"/>
    <w:tmpl w:val="0000000C"/>
    <w:name w:val="WW8Num12"/>
    <w:lvl w:ilvl="0">
      <w:start w:val="1"/>
      <w:numFmt w:val="bullet"/>
      <w:lvlText w:val=""/>
      <w:lvlJc w:val="left"/>
      <w:pPr>
        <w:tabs>
          <w:tab w:val="num" w:pos="0"/>
        </w:tabs>
        <w:ind w:left="1996" w:hanging="360"/>
      </w:pPr>
      <w:rPr>
        <w:rFonts w:ascii="Symbol" w:hAnsi="Symbol" w:cs="Symbol" w:hint="default"/>
        <w:sz w:val="22"/>
        <w:szCs w:val="22"/>
      </w:rPr>
    </w:lvl>
  </w:abstractNum>
  <w:abstractNum w:abstractNumId="9" w15:restartNumberingAfterBreak="0">
    <w:nsid w:val="0000000F"/>
    <w:multiLevelType w:val="singleLevel"/>
    <w:tmpl w:val="0000000F"/>
    <w:name w:val="WW8Num15"/>
    <w:lvl w:ilvl="0">
      <w:start w:val="1"/>
      <w:numFmt w:val="bullet"/>
      <w:lvlText w:val=""/>
      <w:lvlJc w:val="left"/>
      <w:pPr>
        <w:tabs>
          <w:tab w:val="num" w:pos="0"/>
        </w:tabs>
        <w:ind w:left="1494" w:hanging="360"/>
      </w:pPr>
      <w:rPr>
        <w:rFonts w:ascii="Symbol" w:hAnsi="Symbol" w:cs="Symbol" w:hint="default"/>
        <w:sz w:val="22"/>
        <w:szCs w:val="22"/>
      </w:rPr>
    </w:lvl>
  </w:abstractNum>
  <w:abstractNum w:abstractNumId="10" w15:restartNumberingAfterBreak="0">
    <w:nsid w:val="00000010"/>
    <w:multiLevelType w:val="singleLevel"/>
    <w:tmpl w:val="00000010"/>
    <w:name w:val="WW8Num16"/>
    <w:lvl w:ilvl="0">
      <w:start w:val="1"/>
      <w:numFmt w:val="bullet"/>
      <w:lvlText w:val=""/>
      <w:lvlJc w:val="left"/>
      <w:pPr>
        <w:tabs>
          <w:tab w:val="num" w:pos="0"/>
        </w:tabs>
        <w:ind w:left="1146" w:hanging="360"/>
      </w:pPr>
      <w:rPr>
        <w:rFonts w:ascii="Symbol" w:hAnsi="Symbol" w:cs="Symbol" w:hint="default"/>
        <w:sz w:val="22"/>
        <w:szCs w:val="22"/>
      </w:rPr>
    </w:lvl>
  </w:abstractNum>
  <w:abstractNum w:abstractNumId="11" w15:restartNumberingAfterBreak="0">
    <w:nsid w:val="00000011"/>
    <w:multiLevelType w:val="singleLevel"/>
    <w:tmpl w:val="00000011"/>
    <w:name w:val="WW8Num17"/>
    <w:lvl w:ilvl="0">
      <w:start w:val="1"/>
      <w:numFmt w:val="decimal"/>
      <w:lvlText w:val="%1."/>
      <w:lvlJc w:val="left"/>
      <w:pPr>
        <w:tabs>
          <w:tab w:val="num" w:pos="0"/>
        </w:tabs>
        <w:ind w:left="1248" w:hanging="360"/>
      </w:pPr>
      <w:rPr>
        <w:rFonts w:ascii="Calibri" w:hAnsi="Calibri" w:cs="Calibri"/>
        <w:b w:val="0"/>
        <w:bCs w:val="0"/>
        <w:iCs/>
        <w:spacing w:val="1"/>
        <w:sz w:val="22"/>
        <w:szCs w:val="22"/>
      </w:rPr>
    </w:lvl>
  </w:abstractNum>
  <w:abstractNum w:abstractNumId="12" w15:restartNumberingAfterBreak="0">
    <w:nsid w:val="00000013"/>
    <w:multiLevelType w:val="singleLevel"/>
    <w:tmpl w:val="00000013"/>
    <w:name w:val="WW8Num19"/>
    <w:lvl w:ilvl="0">
      <w:start w:val="1"/>
      <w:numFmt w:val="decimal"/>
      <w:lvlText w:val="%1."/>
      <w:lvlJc w:val="left"/>
      <w:pPr>
        <w:tabs>
          <w:tab w:val="num" w:pos="0"/>
        </w:tabs>
        <w:ind w:left="1211" w:hanging="360"/>
      </w:pPr>
      <w:rPr>
        <w:rFonts w:ascii="Calibri" w:hAnsi="Calibri" w:cs="Calibri"/>
        <w:b w:val="0"/>
        <w:bCs/>
        <w:iCs/>
        <w:sz w:val="22"/>
        <w:szCs w:val="22"/>
      </w:rPr>
    </w:lvl>
  </w:abstractNum>
  <w:abstractNum w:abstractNumId="13" w15:restartNumberingAfterBreak="0">
    <w:nsid w:val="00000014"/>
    <w:multiLevelType w:val="singleLevel"/>
    <w:tmpl w:val="00000014"/>
    <w:name w:val="WW8Num20"/>
    <w:lvl w:ilvl="0">
      <w:start w:val="1"/>
      <w:numFmt w:val="decimal"/>
      <w:lvlText w:val="%1."/>
      <w:lvlJc w:val="left"/>
      <w:pPr>
        <w:tabs>
          <w:tab w:val="num" w:pos="0"/>
        </w:tabs>
        <w:ind w:left="360" w:hanging="360"/>
      </w:pPr>
      <w:rPr>
        <w:rFonts w:ascii="Calibri" w:hAnsi="Calibri" w:cs="Calibri"/>
        <w:bCs/>
        <w:iCs/>
        <w:spacing w:val="1"/>
        <w:sz w:val="22"/>
        <w:szCs w:val="22"/>
      </w:rPr>
    </w:lvl>
  </w:abstractNum>
  <w:abstractNum w:abstractNumId="14" w15:restartNumberingAfterBreak="0">
    <w:nsid w:val="00000015"/>
    <w:multiLevelType w:val="singleLevel"/>
    <w:tmpl w:val="00000015"/>
    <w:name w:val="WW8Num21"/>
    <w:lvl w:ilvl="0">
      <w:start w:val="1"/>
      <w:numFmt w:val="bullet"/>
      <w:lvlText w:val=""/>
      <w:lvlJc w:val="left"/>
      <w:pPr>
        <w:tabs>
          <w:tab w:val="num" w:pos="0"/>
        </w:tabs>
        <w:ind w:left="1494" w:hanging="360"/>
      </w:pPr>
      <w:rPr>
        <w:rFonts w:ascii="Symbol" w:hAnsi="Symbol" w:cs="Symbol" w:hint="default"/>
        <w:sz w:val="22"/>
        <w:szCs w:val="22"/>
      </w:rPr>
    </w:lvl>
  </w:abstractNum>
  <w:abstractNum w:abstractNumId="15" w15:restartNumberingAfterBreak="0">
    <w:nsid w:val="00000016"/>
    <w:multiLevelType w:val="singleLevel"/>
    <w:tmpl w:val="00000016"/>
    <w:name w:val="WW8Num22"/>
    <w:lvl w:ilvl="0">
      <w:start w:val="1"/>
      <w:numFmt w:val="bullet"/>
      <w:lvlText w:val=""/>
      <w:lvlJc w:val="left"/>
      <w:pPr>
        <w:tabs>
          <w:tab w:val="num" w:pos="0"/>
        </w:tabs>
        <w:ind w:left="644" w:hanging="360"/>
      </w:pPr>
      <w:rPr>
        <w:rFonts w:ascii="Symbol" w:hAnsi="Symbol" w:cs="Symbol" w:hint="default"/>
      </w:rPr>
    </w:lvl>
  </w:abstractNum>
  <w:abstractNum w:abstractNumId="16" w15:restartNumberingAfterBreak="0">
    <w:nsid w:val="00000017"/>
    <w:multiLevelType w:val="singleLevel"/>
    <w:tmpl w:val="00000017"/>
    <w:name w:val="WW8Num23"/>
    <w:lvl w:ilvl="0">
      <w:start w:val="1"/>
      <w:numFmt w:val="upperRoman"/>
      <w:lvlText w:val="%1."/>
      <w:lvlJc w:val="right"/>
      <w:pPr>
        <w:tabs>
          <w:tab w:val="num" w:pos="888"/>
        </w:tabs>
        <w:ind w:left="888" w:hanging="180"/>
      </w:pPr>
      <w:rPr>
        <w:rFonts w:ascii="Calibri" w:hAnsi="Calibri" w:cs="Calibri" w:hint="default"/>
        <w:b/>
        <w:iCs/>
        <w:spacing w:val="1"/>
        <w:sz w:val="22"/>
        <w:szCs w:val="22"/>
      </w:rPr>
    </w:lvl>
  </w:abstractNum>
  <w:abstractNum w:abstractNumId="17"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Wingdings" w:hAnsi="Wingdings" w:cs="Wingdings" w:hint="default"/>
        <w:sz w:val="22"/>
        <w:szCs w:val="22"/>
      </w:rPr>
    </w:lvl>
  </w:abstractNum>
  <w:abstractNum w:abstractNumId="18" w15:restartNumberingAfterBreak="0">
    <w:nsid w:val="00000019"/>
    <w:multiLevelType w:val="singleLevel"/>
    <w:tmpl w:val="00000019"/>
    <w:name w:val="WW8Num25"/>
    <w:lvl w:ilvl="0">
      <w:start w:val="1"/>
      <w:numFmt w:val="decimal"/>
      <w:lvlText w:val="%1."/>
      <w:lvlJc w:val="left"/>
      <w:pPr>
        <w:tabs>
          <w:tab w:val="num" w:pos="0"/>
        </w:tabs>
        <w:ind w:left="1248" w:hanging="360"/>
      </w:pPr>
      <w:rPr>
        <w:rFonts w:ascii="Calibri" w:hAnsi="Calibri" w:cs="Calibri"/>
        <w:bCs/>
        <w:sz w:val="22"/>
        <w:szCs w:val="22"/>
      </w:rPr>
    </w:lvl>
  </w:abstractNum>
  <w:abstractNum w:abstractNumId="19" w15:restartNumberingAfterBreak="0">
    <w:nsid w:val="0000001B"/>
    <w:multiLevelType w:val="multilevel"/>
    <w:tmpl w:val="0000001B"/>
    <w:name w:val="WW8Num2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ascii="Calibri" w:hAnsi="Calibri" w:cs="Calibri"/>
        <w:iCs/>
        <w:color w:val="auto"/>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360"/>
        </w:tabs>
        <w:ind w:left="360" w:hanging="360"/>
      </w:pPr>
      <w:rPr>
        <w:rFonts w:ascii="Calibri" w:hAnsi="Calibri" w:cs="Calibri"/>
        <w:i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000001D"/>
    <w:multiLevelType w:val="multilevel"/>
    <w:tmpl w:val="0000001D"/>
    <w:name w:val="WW8Num29"/>
    <w:lvl w:ilvl="0">
      <w:start w:val="1"/>
      <w:numFmt w:val="decimal"/>
      <w:lvlText w:val="%1."/>
      <w:lvlJc w:val="left"/>
      <w:pPr>
        <w:tabs>
          <w:tab w:val="num" w:pos="1068"/>
        </w:tabs>
        <w:ind w:left="1068" w:hanging="360"/>
      </w:pPr>
      <w:rPr>
        <w:rFonts w:ascii="Calibri" w:hAnsi="Calibri" w:cs="Calibri"/>
        <w:b/>
        <w:bCs/>
        <w:sz w:val="22"/>
        <w:szCs w:val="22"/>
      </w:rPr>
    </w:lvl>
    <w:lvl w:ilvl="1">
      <w:start w:val="1"/>
      <w:numFmt w:val="decimal"/>
      <w:lvlText w:val="%2."/>
      <w:lvlJc w:val="left"/>
      <w:pPr>
        <w:tabs>
          <w:tab w:val="num" w:pos="2148"/>
        </w:tabs>
        <w:ind w:left="2148" w:hanging="360"/>
      </w:pPr>
    </w:lvl>
    <w:lvl w:ilvl="2">
      <w:start w:val="1"/>
      <w:numFmt w:val="decimal"/>
      <w:lvlText w:val="%3."/>
      <w:lvlJc w:val="left"/>
      <w:pPr>
        <w:tabs>
          <w:tab w:val="num" w:pos="2868"/>
        </w:tabs>
        <w:ind w:left="2868" w:hanging="360"/>
      </w:pPr>
    </w:lvl>
    <w:lvl w:ilvl="3">
      <w:start w:val="1"/>
      <w:numFmt w:val="decimal"/>
      <w:lvlText w:val="%4."/>
      <w:lvlJc w:val="left"/>
      <w:pPr>
        <w:tabs>
          <w:tab w:val="num" w:pos="3588"/>
        </w:tabs>
        <w:ind w:left="3588" w:hanging="360"/>
      </w:pPr>
    </w:lvl>
    <w:lvl w:ilvl="4">
      <w:start w:val="1"/>
      <w:numFmt w:val="decimal"/>
      <w:lvlText w:val="%5."/>
      <w:lvlJc w:val="left"/>
      <w:pPr>
        <w:tabs>
          <w:tab w:val="num" w:pos="4308"/>
        </w:tabs>
        <w:ind w:left="4308" w:hanging="360"/>
      </w:pPr>
    </w:lvl>
    <w:lvl w:ilvl="5">
      <w:start w:val="1"/>
      <w:numFmt w:val="decimal"/>
      <w:lvlText w:val="%6."/>
      <w:lvlJc w:val="left"/>
      <w:pPr>
        <w:tabs>
          <w:tab w:val="num" w:pos="5028"/>
        </w:tabs>
        <w:ind w:left="5028" w:hanging="360"/>
      </w:pPr>
    </w:lvl>
    <w:lvl w:ilvl="6">
      <w:start w:val="1"/>
      <w:numFmt w:val="decimal"/>
      <w:lvlText w:val="%7."/>
      <w:lvlJc w:val="left"/>
      <w:pPr>
        <w:tabs>
          <w:tab w:val="num" w:pos="5748"/>
        </w:tabs>
        <w:ind w:left="5748" w:hanging="360"/>
      </w:pPr>
    </w:lvl>
    <w:lvl w:ilvl="7">
      <w:start w:val="1"/>
      <w:numFmt w:val="decimal"/>
      <w:lvlText w:val="%8."/>
      <w:lvlJc w:val="left"/>
      <w:pPr>
        <w:tabs>
          <w:tab w:val="num" w:pos="6468"/>
        </w:tabs>
        <w:ind w:left="6468" w:hanging="360"/>
      </w:pPr>
    </w:lvl>
    <w:lvl w:ilvl="8">
      <w:start w:val="1"/>
      <w:numFmt w:val="decimal"/>
      <w:lvlText w:val="%9."/>
      <w:lvlJc w:val="left"/>
      <w:pPr>
        <w:tabs>
          <w:tab w:val="num" w:pos="7188"/>
        </w:tabs>
        <w:ind w:left="7188" w:hanging="360"/>
      </w:pPr>
    </w:lvl>
  </w:abstractNum>
  <w:abstractNum w:abstractNumId="22" w15:restartNumberingAfterBreak="0">
    <w:nsid w:val="0D7A34C6"/>
    <w:multiLevelType w:val="hybridMultilevel"/>
    <w:tmpl w:val="C4FC7426"/>
    <w:lvl w:ilvl="0" w:tplc="AE129BB4">
      <w:start w:val="1"/>
      <w:numFmt w:val="decimal"/>
      <w:lvlText w:val="%1."/>
      <w:lvlJc w:val="left"/>
      <w:pPr>
        <w:tabs>
          <w:tab w:val="num" w:pos="315"/>
        </w:tabs>
        <w:ind w:left="315" w:hanging="360"/>
      </w:pPr>
      <w:rPr>
        <w:rFonts w:hint="default"/>
      </w:rPr>
    </w:lvl>
    <w:lvl w:ilvl="1" w:tplc="9AB20756">
      <w:numFmt w:val="bullet"/>
      <w:lvlText w:val="-"/>
      <w:lvlJc w:val="left"/>
      <w:pPr>
        <w:tabs>
          <w:tab w:val="num" w:pos="1035"/>
        </w:tabs>
        <w:ind w:left="1035" w:hanging="360"/>
      </w:pPr>
      <w:rPr>
        <w:rFonts w:ascii="Times New Roman" w:eastAsia="Times New Roman" w:hAnsi="Times New Roman" w:cs="Times New Roman" w:hint="default"/>
      </w:rPr>
    </w:lvl>
    <w:lvl w:ilvl="2" w:tplc="0415001B" w:tentative="1">
      <w:start w:val="1"/>
      <w:numFmt w:val="lowerRoman"/>
      <w:lvlText w:val="%3."/>
      <w:lvlJc w:val="right"/>
      <w:pPr>
        <w:tabs>
          <w:tab w:val="num" w:pos="1755"/>
        </w:tabs>
        <w:ind w:left="1755" w:hanging="180"/>
      </w:pPr>
    </w:lvl>
    <w:lvl w:ilvl="3" w:tplc="0415000F" w:tentative="1">
      <w:start w:val="1"/>
      <w:numFmt w:val="decimal"/>
      <w:lvlText w:val="%4."/>
      <w:lvlJc w:val="left"/>
      <w:pPr>
        <w:tabs>
          <w:tab w:val="num" w:pos="2475"/>
        </w:tabs>
        <w:ind w:left="2475" w:hanging="360"/>
      </w:pPr>
    </w:lvl>
    <w:lvl w:ilvl="4" w:tplc="04150019" w:tentative="1">
      <w:start w:val="1"/>
      <w:numFmt w:val="lowerLetter"/>
      <w:lvlText w:val="%5."/>
      <w:lvlJc w:val="left"/>
      <w:pPr>
        <w:tabs>
          <w:tab w:val="num" w:pos="3195"/>
        </w:tabs>
        <w:ind w:left="3195" w:hanging="360"/>
      </w:pPr>
    </w:lvl>
    <w:lvl w:ilvl="5" w:tplc="0415001B" w:tentative="1">
      <w:start w:val="1"/>
      <w:numFmt w:val="lowerRoman"/>
      <w:lvlText w:val="%6."/>
      <w:lvlJc w:val="right"/>
      <w:pPr>
        <w:tabs>
          <w:tab w:val="num" w:pos="3915"/>
        </w:tabs>
        <w:ind w:left="3915" w:hanging="180"/>
      </w:pPr>
    </w:lvl>
    <w:lvl w:ilvl="6" w:tplc="0415000F" w:tentative="1">
      <w:start w:val="1"/>
      <w:numFmt w:val="decimal"/>
      <w:lvlText w:val="%7."/>
      <w:lvlJc w:val="left"/>
      <w:pPr>
        <w:tabs>
          <w:tab w:val="num" w:pos="4635"/>
        </w:tabs>
        <w:ind w:left="4635" w:hanging="360"/>
      </w:pPr>
    </w:lvl>
    <w:lvl w:ilvl="7" w:tplc="04150019" w:tentative="1">
      <w:start w:val="1"/>
      <w:numFmt w:val="lowerLetter"/>
      <w:lvlText w:val="%8."/>
      <w:lvlJc w:val="left"/>
      <w:pPr>
        <w:tabs>
          <w:tab w:val="num" w:pos="5355"/>
        </w:tabs>
        <w:ind w:left="5355" w:hanging="360"/>
      </w:pPr>
    </w:lvl>
    <w:lvl w:ilvl="8" w:tplc="0415001B" w:tentative="1">
      <w:start w:val="1"/>
      <w:numFmt w:val="lowerRoman"/>
      <w:lvlText w:val="%9."/>
      <w:lvlJc w:val="right"/>
      <w:pPr>
        <w:tabs>
          <w:tab w:val="num" w:pos="6075"/>
        </w:tabs>
        <w:ind w:left="6075" w:hanging="180"/>
      </w:pPr>
    </w:lvl>
  </w:abstractNum>
  <w:abstractNum w:abstractNumId="23" w15:restartNumberingAfterBreak="0">
    <w:nsid w:val="10DC6DBF"/>
    <w:multiLevelType w:val="hybridMultilevel"/>
    <w:tmpl w:val="E202E70A"/>
    <w:lvl w:ilvl="0" w:tplc="8CAAC66E">
      <w:start w:val="1"/>
      <w:numFmt w:val="lowerLetter"/>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24" w15:restartNumberingAfterBreak="0">
    <w:nsid w:val="13DC0DCD"/>
    <w:multiLevelType w:val="hybridMultilevel"/>
    <w:tmpl w:val="5C6AB9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6305AF"/>
    <w:multiLevelType w:val="hybridMultilevel"/>
    <w:tmpl w:val="960AA53C"/>
    <w:name w:val="WW8Num1922"/>
    <w:lvl w:ilvl="0" w:tplc="94F87E8E">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1C2A3B0E"/>
    <w:multiLevelType w:val="hybridMultilevel"/>
    <w:tmpl w:val="BC628766"/>
    <w:lvl w:ilvl="0" w:tplc="A2EA8D74">
      <w:start w:val="1"/>
      <w:numFmt w:val="upperRoman"/>
      <w:pStyle w:val="Nagwek7"/>
      <w:lvlText w:val="%1."/>
      <w:lvlJc w:val="right"/>
      <w:pPr>
        <w:tabs>
          <w:tab w:val="num" w:pos="720"/>
        </w:tabs>
        <w:ind w:left="720" w:hanging="180"/>
      </w:pPr>
    </w:lvl>
    <w:lvl w:ilvl="1" w:tplc="74E8526C">
      <w:start w:val="1"/>
      <w:numFmt w:val="decimal"/>
      <w:lvlText w:val="%2."/>
      <w:lvlJc w:val="left"/>
      <w:pPr>
        <w:tabs>
          <w:tab w:val="num" w:pos="1440"/>
        </w:tabs>
        <w:ind w:left="1440" w:hanging="360"/>
      </w:pPr>
      <w:rPr>
        <w:rFonts w:hint="default"/>
      </w:rPr>
    </w:lvl>
    <w:lvl w:ilvl="2" w:tplc="A3B032B4">
      <w:start w:val="1"/>
      <w:numFmt w:val="decimal"/>
      <w:lvlText w:val="%3)"/>
      <w:lvlJc w:val="left"/>
      <w:pPr>
        <w:tabs>
          <w:tab w:val="num" w:pos="2340"/>
        </w:tabs>
        <w:ind w:left="2340" w:hanging="360"/>
      </w:pPr>
      <w:rPr>
        <w:rFonts w:hint="default"/>
      </w:rPr>
    </w:lvl>
    <w:lvl w:ilvl="3" w:tplc="1696F6D4">
      <w:start w:val="1"/>
      <w:numFmt w:val="lowerLetter"/>
      <w:lvlText w:val="%4)"/>
      <w:lvlJc w:val="left"/>
      <w:pPr>
        <w:tabs>
          <w:tab w:val="num" w:pos="2880"/>
        </w:tabs>
        <w:ind w:left="2880" w:hanging="360"/>
      </w:pPr>
      <w:rPr>
        <w:rFonts w:hint="default"/>
      </w:rPr>
    </w:lvl>
    <w:lvl w:ilvl="4" w:tplc="890AC826">
      <w:start w:val="12"/>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D61562C"/>
    <w:multiLevelType w:val="hybridMultilevel"/>
    <w:tmpl w:val="29BC7FAE"/>
    <w:lvl w:ilvl="0" w:tplc="04150011">
      <w:start w:val="1"/>
      <w:numFmt w:val="decimal"/>
      <w:lvlText w:val="%1)"/>
      <w:lvlJc w:val="left"/>
      <w:pPr>
        <w:tabs>
          <w:tab w:val="num" w:pos="717"/>
        </w:tabs>
        <w:ind w:left="717" w:hanging="360"/>
      </w:pPr>
      <w:rPr>
        <w:rFonts w:hint="default"/>
      </w:rPr>
    </w:lvl>
    <w:lvl w:ilvl="1" w:tplc="04150003" w:tentative="1">
      <w:start w:val="1"/>
      <w:numFmt w:val="bullet"/>
      <w:lvlText w:val="o"/>
      <w:lvlJc w:val="left"/>
      <w:pPr>
        <w:tabs>
          <w:tab w:val="num" w:pos="1257"/>
        </w:tabs>
        <w:ind w:left="1257" w:hanging="360"/>
      </w:pPr>
      <w:rPr>
        <w:rFonts w:ascii="Courier New" w:hAnsi="Courier New" w:cs="Courier New" w:hint="default"/>
      </w:rPr>
    </w:lvl>
    <w:lvl w:ilvl="2" w:tplc="04150005" w:tentative="1">
      <w:start w:val="1"/>
      <w:numFmt w:val="bullet"/>
      <w:lvlText w:val=""/>
      <w:lvlJc w:val="left"/>
      <w:pPr>
        <w:tabs>
          <w:tab w:val="num" w:pos="1977"/>
        </w:tabs>
        <w:ind w:left="1977" w:hanging="360"/>
      </w:pPr>
      <w:rPr>
        <w:rFonts w:ascii="Wingdings" w:hAnsi="Wingdings" w:hint="default"/>
      </w:rPr>
    </w:lvl>
    <w:lvl w:ilvl="3" w:tplc="04150001" w:tentative="1">
      <w:start w:val="1"/>
      <w:numFmt w:val="bullet"/>
      <w:lvlText w:val=""/>
      <w:lvlJc w:val="left"/>
      <w:pPr>
        <w:tabs>
          <w:tab w:val="num" w:pos="2697"/>
        </w:tabs>
        <w:ind w:left="2697" w:hanging="360"/>
      </w:pPr>
      <w:rPr>
        <w:rFonts w:ascii="Symbol" w:hAnsi="Symbol" w:hint="default"/>
      </w:rPr>
    </w:lvl>
    <w:lvl w:ilvl="4" w:tplc="04150003" w:tentative="1">
      <w:start w:val="1"/>
      <w:numFmt w:val="bullet"/>
      <w:lvlText w:val="o"/>
      <w:lvlJc w:val="left"/>
      <w:pPr>
        <w:tabs>
          <w:tab w:val="num" w:pos="3417"/>
        </w:tabs>
        <w:ind w:left="3417" w:hanging="360"/>
      </w:pPr>
      <w:rPr>
        <w:rFonts w:ascii="Courier New" w:hAnsi="Courier New" w:cs="Courier New" w:hint="default"/>
      </w:rPr>
    </w:lvl>
    <w:lvl w:ilvl="5" w:tplc="04150005" w:tentative="1">
      <w:start w:val="1"/>
      <w:numFmt w:val="bullet"/>
      <w:lvlText w:val=""/>
      <w:lvlJc w:val="left"/>
      <w:pPr>
        <w:tabs>
          <w:tab w:val="num" w:pos="4137"/>
        </w:tabs>
        <w:ind w:left="4137" w:hanging="360"/>
      </w:pPr>
      <w:rPr>
        <w:rFonts w:ascii="Wingdings" w:hAnsi="Wingdings" w:hint="default"/>
      </w:rPr>
    </w:lvl>
    <w:lvl w:ilvl="6" w:tplc="04150001" w:tentative="1">
      <w:start w:val="1"/>
      <w:numFmt w:val="bullet"/>
      <w:lvlText w:val=""/>
      <w:lvlJc w:val="left"/>
      <w:pPr>
        <w:tabs>
          <w:tab w:val="num" w:pos="4857"/>
        </w:tabs>
        <w:ind w:left="4857" w:hanging="360"/>
      </w:pPr>
      <w:rPr>
        <w:rFonts w:ascii="Symbol" w:hAnsi="Symbol" w:hint="default"/>
      </w:rPr>
    </w:lvl>
    <w:lvl w:ilvl="7" w:tplc="04150003" w:tentative="1">
      <w:start w:val="1"/>
      <w:numFmt w:val="bullet"/>
      <w:lvlText w:val="o"/>
      <w:lvlJc w:val="left"/>
      <w:pPr>
        <w:tabs>
          <w:tab w:val="num" w:pos="5577"/>
        </w:tabs>
        <w:ind w:left="5577" w:hanging="360"/>
      </w:pPr>
      <w:rPr>
        <w:rFonts w:ascii="Courier New" w:hAnsi="Courier New" w:cs="Courier New" w:hint="default"/>
      </w:rPr>
    </w:lvl>
    <w:lvl w:ilvl="8" w:tplc="04150005" w:tentative="1">
      <w:start w:val="1"/>
      <w:numFmt w:val="bullet"/>
      <w:lvlText w:val=""/>
      <w:lvlJc w:val="left"/>
      <w:pPr>
        <w:tabs>
          <w:tab w:val="num" w:pos="6297"/>
        </w:tabs>
        <w:ind w:left="6297" w:hanging="360"/>
      </w:pPr>
      <w:rPr>
        <w:rFonts w:ascii="Wingdings" w:hAnsi="Wingdings" w:hint="default"/>
      </w:rPr>
    </w:lvl>
  </w:abstractNum>
  <w:abstractNum w:abstractNumId="28" w15:restartNumberingAfterBreak="0">
    <w:nsid w:val="243656DD"/>
    <w:multiLevelType w:val="hybridMultilevel"/>
    <w:tmpl w:val="3AC037FA"/>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2944F7"/>
    <w:multiLevelType w:val="multilevel"/>
    <w:tmpl w:val="C4FC7426"/>
    <w:styleLink w:val="Biecalista1"/>
    <w:lvl w:ilvl="0">
      <w:start w:val="1"/>
      <w:numFmt w:val="decimal"/>
      <w:lvlText w:val="%1."/>
      <w:lvlJc w:val="left"/>
      <w:pPr>
        <w:tabs>
          <w:tab w:val="num" w:pos="315"/>
        </w:tabs>
        <w:ind w:left="315" w:hanging="360"/>
      </w:pPr>
      <w:rPr>
        <w:rFonts w:hint="default"/>
      </w:rPr>
    </w:lvl>
    <w:lvl w:ilvl="1">
      <w:numFmt w:val="bullet"/>
      <w:lvlText w:val="-"/>
      <w:lvlJc w:val="left"/>
      <w:pPr>
        <w:tabs>
          <w:tab w:val="num" w:pos="1035"/>
        </w:tabs>
        <w:ind w:left="1035" w:hanging="360"/>
      </w:pPr>
      <w:rPr>
        <w:rFonts w:ascii="Times New Roman" w:eastAsia="Times New Roman" w:hAnsi="Times New Roman" w:cs="Times New Roman" w:hint="default"/>
      </w:rPr>
    </w:lvl>
    <w:lvl w:ilvl="2">
      <w:start w:val="1"/>
      <w:numFmt w:val="lowerRoman"/>
      <w:lvlText w:val="%3."/>
      <w:lvlJc w:val="right"/>
      <w:pPr>
        <w:tabs>
          <w:tab w:val="num" w:pos="1755"/>
        </w:tabs>
        <w:ind w:left="1755" w:hanging="180"/>
      </w:pPr>
    </w:lvl>
    <w:lvl w:ilvl="3">
      <w:start w:val="1"/>
      <w:numFmt w:val="decimal"/>
      <w:lvlText w:val="%4."/>
      <w:lvlJc w:val="left"/>
      <w:pPr>
        <w:tabs>
          <w:tab w:val="num" w:pos="2475"/>
        </w:tabs>
        <w:ind w:left="2475" w:hanging="360"/>
      </w:pPr>
    </w:lvl>
    <w:lvl w:ilvl="4">
      <w:start w:val="1"/>
      <w:numFmt w:val="lowerLetter"/>
      <w:lvlText w:val="%5."/>
      <w:lvlJc w:val="left"/>
      <w:pPr>
        <w:tabs>
          <w:tab w:val="num" w:pos="3195"/>
        </w:tabs>
        <w:ind w:left="3195" w:hanging="360"/>
      </w:pPr>
    </w:lvl>
    <w:lvl w:ilvl="5">
      <w:start w:val="1"/>
      <w:numFmt w:val="lowerRoman"/>
      <w:lvlText w:val="%6."/>
      <w:lvlJc w:val="right"/>
      <w:pPr>
        <w:tabs>
          <w:tab w:val="num" w:pos="3915"/>
        </w:tabs>
        <w:ind w:left="3915" w:hanging="180"/>
      </w:pPr>
    </w:lvl>
    <w:lvl w:ilvl="6">
      <w:start w:val="1"/>
      <w:numFmt w:val="decimal"/>
      <w:lvlText w:val="%7."/>
      <w:lvlJc w:val="left"/>
      <w:pPr>
        <w:tabs>
          <w:tab w:val="num" w:pos="4635"/>
        </w:tabs>
        <w:ind w:left="4635" w:hanging="360"/>
      </w:pPr>
    </w:lvl>
    <w:lvl w:ilvl="7">
      <w:start w:val="1"/>
      <w:numFmt w:val="lowerLetter"/>
      <w:lvlText w:val="%8."/>
      <w:lvlJc w:val="left"/>
      <w:pPr>
        <w:tabs>
          <w:tab w:val="num" w:pos="5355"/>
        </w:tabs>
        <w:ind w:left="5355" w:hanging="360"/>
      </w:pPr>
    </w:lvl>
    <w:lvl w:ilvl="8">
      <w:start w:val="1"/>
      <w:numFmt w:val="lowerRoman"/>
      <w:lvlText w:val="%9."/>
      <w:lvlJc w:val="right"/>
      <w:pPr>
        <w:tabs>
          <w:tab w:val="num" w:pos="6075"/>
        </w:tabs>
        <w:ind w:left="6075" w:hanging="180"/>
      </w:pPr>
    </w:lvl>
  </w:abstractNum>
  <w:abstractNum w:abstractNumId="30" w15:restartNumberingAfterBreak="0">
    <w:nsid w:val="274D7C1E"/>
    <w:multiLevelType w:val="hybridMultilevel"/>
    <w:tmpl w:val="999C9B5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15:restartNumberingAfterBreak="0">
    <w:nsid w:val="2A414C56"/>
    <w:multiLevelType w:val="hybridMultilevel"/>
    <w:tmpl w:val="D06C69EC"/>
    <w:lvl w:ilvl="0" w:tplc="5402469A">
      <w:start w:val="1"/>
      <w:numFmt w:val="decimal"/>
      <w:lvlText w:val="%1."/>
      <w:lvlJc w:val="left"/>
      <w:pPr>
        <w:tabs>
          <w:tab w:val="num" w:pos="1320"/>
        </w:tabs>
        <w:ind w:left="1320" w:hanging="360"/>
      </w:pPr>
      <w:rPr>
        <w:rFonts w:hint="default"/>
      </w:rPr>
    </w:lvl>
    <w:lvl w:ilvl="1" w:tplc="04150011">
      <w:start w:val="1"/>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851468D"/>
    <w:multiLevelType w:val="hybridMultilevel"/>
    <w:tmpl w:val="C244461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15:restartNumberingAfterBreak="0">
    <w:nsid w:val="3E7E31C4"/>
    <w:multiLevelType w:val="hybridMultilevel"/>
    <w:tmpl w:val="CB5288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F8B03AE"/>
    <w:multiLevelType w:val="hybridMultilevel"/>
    <w:tmpl w:val="972CE352"/>
    <w:lvl w:ilvl="0" w:tplc="C14064A6">
      <w:start w:val="1"/>
      <w:numFmt w:val="decimal"/>
      <w:lvlText w:val="%1."/>
      <w:lvlJc w:val="left"/>
      <w:pPr>
        <w:tabs>
          <w:tab w:val="num" w:pos="780"/>
        </w:tabs>
        <w:ind w:left="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391581F"/>
    <w:multiLevelType w:val="hybridMultilevel"/>
    <w:tmpl w:val="3A9A983E"/>
    <w:lvl w:ilvl="0" w:tplc="85267770">
      <w:start w:val="2"/>
      <w:numFmt w:val="decimal"/>
      <w:lvlText w:val="%1."/>
      <w:lvlJc w:val="left"/>
      <w:pPr>
        <w:tabs>
          <w:tab w:val="num" w:pos="927"/>
        </w:tabs>
        <w:ind w:left="927" w:hanging="360"/>
      </w:pPr>
      <w:rPr>
        <w:rFonts w:hint="default"/>
      </w:rPr>
    </w:lvl>
    <w:lvl w:ilvl="1" w:tplc="9C9ECDAA">
      <w:start w:val="1"/>
      <w:numFmt w:val="lowerLetter"/>
      <w:lvlText w:val="%2)"/>
      <w:lvlJc w:val="left"/>
      <w:pPr>
        <w:tabs>
          <w:tab w:val="num" w:pos="1440"/>
        </w:tabs>
        <w:ind w:left="1440" w:hanging="360"/>
      </w:pPr>
      <w:rPr>
        <w:rFonts w:hint="default"/>
      </w:rPr>
    </w:lvl>
    <w:lvl w:ilvl="2" w:tplc="526C64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55D3D76"/>
    <w:multiLevelType w:val="hybridMultilevel"/>
    <w:tmpl w:val="FBBACD82"/>
    <w:name w:val="WW8Num1424"/>
    <w:lvl w:ilvl="0" w:tplc="A6209F3C">
      <w:start w:val="1"/>
      <w:numFmt w:val="decimal"/>
      <w:lvlText w:val="%1."/>
      <w:lvlJc w:val="left"/>
      <w:pPr>
        <w:tabs>
          <w:tab w:val="num" w:pos="1281"/>
        </w:tabs>
        <w:ind w:left="1281" w:hanging="360"/>
      </w:pPr>
      <w:rPr>
        <w:rFonts w:hint="default"/>
      </w:rPr>
    </w:lvl>
    <w:lvl w:ilvl="1" w:tplc="D42ACF8C">
      <w:start w:val="1"/>
      <w:numFmt w:val="lowerLetter"/>
      <w:lvlText w:val="%2)"/>
      <w:lvlJc w:val="left"/>
      <w:pPr>
        <w:tabs>
          <w:tab w:val="num" w:pos="1800"/>
        </w:tabs>
        <w:ind w:left="1800" w:hanging="360"/>
      </w:pPr>
      <w:rPr>
        <w:rFonts w:hint="default"/>
      </w:rPr>
    </w:lvl>
    <w:lvl w:ilvl="2" w:tplc="A4AA98C8">
      <w:start w:val="2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A0F68F7"/>
    <w:multiLevelType w:val="hybridMultilevel"/>
    <w:tmpl w:val="3B02402A"/>
    <w:lvl w:ilvl="0" w:tplc="5E9AC1E6">
      <w:start w:val="5"/>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38" w15:restartNumberingAfterBreak="0">
    <w:nsid w:val="4E3C2074"/>
    <w:multiLevelType w:val="hybridMultilevel"/>
    <w:tmpl w:val="09683A6A"/>
    <w:lvl w:ilvl="0" w:tplc="615A55C4">
      <w:start w:val="1"/>
      <w:numFmt w:val="decimal"/>
      <w:lvlText w:val="%1)"/>
      <w:lvlJc w:val="left"/>
      <w:pPr>
        <w:tabs>
          <w:tab w:val="num" w:pos="720"/>
        </w:tabs>
        <w:ind w:left="720" w:hanging="360"/>
      </w:pPr>
      <w:rPr>
        <w:rFonts w:ascii="Calibri" w:eastAsia="Times New Roman" w:hAnsi="Calibri" w:cs="Times New Roman" w:hint="default"/>
      </w:rPr>
    </w:lvl>
    <w:lvl w:ilvl="1" w:tplc="C742E5C2">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09E1059"/>
    <w:multiLevelType w:val="hybridMultilevel"/>
    <w:tmpl w:val="CB785FE4"/>
    <w:lvl w:ilvl="0" w:tplc="0E481B88">
      <w:start w:val="1"/>
      <w:numFmt w:val="decimal"/>
      <w:lvlText w:val="%1."/>
      <w:lvlJc w:val="left"/>
      <w:pPr>
        <w:tabs>
          <w:tab w:val="num" w:pos="1440"/>
        </w:tabs>
        <w:ind w:left="1440" w:hanging="360"/>
      </w:pPr>
      <w:rPr>
        <w:rFonts w:ascii="Calibri" w:hAnsi="Calibr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47609B6"/>
    <w:multiLevelType w:val="hybridMultilevel"/>
    <w:tmpl w:val="B3124206"/>
    <w:lvl w:ilvl="0" w:tplc="3D8212B2">
      <w:start w:val="1"/>
      <w:numFmt w:val="decimal"/>
      <w:lvlText w:val="%1."/>
      <w:lvlJc w:val="left"/>
      <w:pPr>
        <w:tabs>
          <w:tab w:val="num" w:pos="360"/>
        </w:tabs>
        <w:ind w:left="360" w:hanging="360"/>
      </w:pPr>
      <w:rPr>
        <w:b w:val="0"/>
      </w:rPr>
    </w:lvl>
    <w:lvl w:ilvl="1" w:tplc="20A4AD18">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58BF694E"/>
    <w:multiLevelType w:val="hybridMultilevel"/>
    <w:tmpl w:val="65EC8612"/>
    <w:lvl w:ilvl="0" w:tplc="43A0A830">
      <w:start w:val="1"/>
      <w:numFmt w:val="decimal"/>
      <w:lvlText w:val="%1."/>
      <w:lvlJc w:val="left"/>
      <w:pPr>
        <w:tabs>
          <w:tab w:val="num" w:pos="720"/>
        </w:tabs>
        <w:ind w:left="720" w:hanging="360"/>
      </w:pPr>
      <w:rPr>
        <w:rFonts w:hint="default"/>
        <w:i w:val="0"/>
      </w:rPr>
    </w:lvl>
    <w:lvl w:ilvl="1" w:tplc="0DB89176">
      <w:start w:val="1"/>
      <w:numFmt w:val="decimal"/>
      <w:lvlText w:val="%2."/>
      <w:lvlJc w:val="left"/>
      <w:pPr>
        <w:tabs>
          <w:tab w:val="num" w:pos="1440"/>
        </w:tabs>
        <w:ind w:left="1440" w:hanging="360"/>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A424C63"/>
    <w:multiLevelType w:val="hybridMultilevel"/>
    <w:tmpl w:val="15FE0726"/>
    <w:lvl w:ilvl="0" w:tplc="94F87E8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3" w15:restartNumberingAfterBreak="0">
    <w:nsid w:val="626B5BCC"/>
    <w:multiLevelType w:val="hybridMultilevel"/>
    <w:tmpl w:val="BC1C34D2"/>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4" w15:restartNumberingAfterBreak="0">
    <w:nsid w:val="63602881"/>
    <w:multiLevelType w:val="hybridMultilevel"/>
    <w:tmpl w:val="1EDE6B4C"/>
    <w:lvl w:ilvl="0" w:tplc="0DB89176">
      <w:start w:val="1"/>
      <w:numFmt w:val="decimal"/>
      <w:lvlText w:val="%1."/>
      <w:lvlJc w:val="left"/>
      <w:pPr>
        <w:tabs>
          <w:tab w:val="num" w:pos="1608"/>
        </w:tabs>
        <w:ind w:left="16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B4164FD"/>
    <w:multiLevelType w:val="hybridMultilevel"/>
    <w:tmpl w:val="920686B4"/>
    <w:lvl w:ilvl="0" w:tplc="0786F018">
      <w:start w:val="2"/>
      <w:numFmt w:val="decimal"/>
      <w:lvlText w:val="%1."/>
      <w:lvlJc w:val="left"/>
      <w:pPr>
        <w:tabs>
          <w:tab w:val="num" w:pos="720"/>
        </w:tabs>
        <w:ind w:left="720" w:hanging="360"/>
      </w:pPr>
      <w:rPr>
        <w:rFonts w:hint="default"/>
        <w:b w:val="0"/>
      </w:rPr>
    </w:lvl>
    <w:lvl w:ilvl="1" w:tplc="0415000F">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D291C72"/>
    <w:multiLevelType w:val="hybridMultilevel"/>
    <w:tmpl w:val="974A60F4"/>
    <w:lvl w:ilvl="0" w:tplc="0F965AFC">
      <w:start w:val="1"/>
      <w:numFmt w:val="decimal"/>
      <w:lvlText w:val="%1."/>
      <w:lvlJc w:val="left"/>
      <w:pPr>
        <w:tabs>
          <w:tab w:val="num" w:pos="780"/>
        </w:tabs>
        <w:ind w:left="0" w:firstLine="0"/>
      </w:pPr>
      <w:rPr>
        <w:rFonts w:hint="default"/>
      </w:rPr>
    </w:lvl>
    <w:lvl w:ilvl="1" w:tplc="04150011">
      <w:start w:val="1"/>
      <w:numFmt w:val="decimal"/>
      <w:lvlText w:val="%2)"/>
      <w:lvlJc w:val="left"/>
      <w:pPr>
        <w:ind w:left="717"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09B2EFD"/>
    <w:multiLevelType w:val="hybridMultilevel"/>
    <w:tmpl w:val="94A86ADA"/>
    <w:lvl w:ilvl="0" w:tplc="94F87E8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8" w15:restartNumberingAfterBreak="0">
    <w:nsid w:val="70D85C09"/>
    <w:multiLevelType w:val="hybridMultilevel"/>
    <w:tmpl w:val="2138ED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1843593"/>
    <w:multiLevelType w:val="hybridMultilevel"/>
    <w:tmpl w:val="347032E4"/>
    <w:lvl w:ilvl="0" w:tplc="0415000F">
      <w:start w:val="1"/>
      <w:numFmt w:val="decimal"/>
      <w:lvlText w:val="%1."/>
      <w:lvlJc w:val="left"/>
      <w:pPr>
        <w:tabs>
          <w:tab w:val="num" w:pos="720"/>
        </w:tabs>
        <w:ind w:left="720" w:hanging="360"/>
      </w:pPr>
    </w:lvl>
    <w:lvl w:ilvl="1" w:tplc="94F87E8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2550103"/>
    <w:multiLevelType w:val="hybridMultilevel"/>
    <w:tmpl w:val="1CE01436"/>
    <w:lvl w:ilvl="0" w:tplc="F08A810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87320F1"/>
    <w:multiLevelType w:val="hybridMultilevel"/>
    <w:tmpl w:val="A53090B0"/>
    <w:lvl w:ilvl="0" w:tplc="C6900526">
      <w:start w:val="1"/>
      <w:numFmt w:val="decimal"/>
      <w:lvlText w:val="%1."/>
      <w:lvlJc w:val="left"/>
      <w:pPr>
        <w:tabs>
          <w:tab w:val="num" w:pos="360"/>
        </w:tabs>
        <w:ind w:left="360" w:hanging="360"/>
      </w:pPr>
      <w:rPr>
        <w:b w:val="0"/>
      </w:rPr>
    </w:lvl>
    <w:lvl w:ilvl="1" w:tplc="94F87E8E">
      <w:start w:val="1"/>
      <w:numFmt w:val="bullet"/>
      <w:lvlText w:val=""/>
      <w:lvlJc w:val="left"/>
      <w:pPr>
        <w:tabs>
          <w:tab w:val="num" w:pos="1210"/>
        </w:tabs>
        <w:ind w:left="1210" w:hanging="36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8941B8A"/>
    <w:multiLevelType w:val="hybridMultilevel"/>
    <w:tmpl w:val="122ED83A"/>
    <w:lvl w:ilvl="0" w:tplc="0415000F">
      <w:start w:val="1"/>
      <w:numFmt w:val="decimal"/>
      <w:lvlText w:val="%1."/>
      <w:lvlJc w:val="left"/>
      <w:pPr>
        <w:tabs>
          <w:tab w:val="num" w:pos="720"/>
        </w:tabs>
        <w:ind w:left="720" w:hanging="360"/>
      </w:pPr>
    </w:lvl>
    <w:lvl w:ilvl="1" w:tplc="9564B2BA">
      <w:start w:val="1"/>
      <w:numFmt w:val="lowerLetter"/>
      <w:lvlText w:val="%2)"/>
      <w:lvlJc w:val="left"/>
      <w:pPr>
        <w:tabs>
          <w:tab w:val="num" w:pos="1440"/>
        </w:tabs>
        <w:ind w:left="1440" w:hanging="360"/>
      </w:pPr>
      <w:rPr>
        <w:rFonts w:hint="default"/>
      </w:rPr>
    </w:lvl>
    <w:lvl w:ilvl="2" w:tplc="07C46746">
      <w:start w:val="2"/>
      <w:numFmt w:val="decimal"/>
      <w:lvlText w:val="%3."/>
      <w:lvlJc w:val="left"/>
      <w:pPr>
        <w:tabs>
          <w:tab w:val="num" w:pos="2340"/>
        </w:tabs>
        <w:ind w:left="2340" w:hanging="360"/>
      </w:pPr>
      <w:rPr>
        <w:rFonts w:hint="default"/>
      </w:rPr>
    </w:lvl>
    <w:lvl w:ilvl="3" w:tplc="CF5A4A9C">
      <w:numFmt w:val="bullet"/>
      <w:lvlText w:val="-"/>
      <w:lvlJc w:val="left"/>
      <w:pPr>
        <w:tabs>
          <w:tab w:val="num" w:pos="2880"/>
        </w:tabs>
        <w:ind w:left="2880" w:hanging="360"/>
      </w:pPr>
      <w:rPr>
        <w:rFonts w:ascii="Times New Roman" w:eastAsia="Times New Roman" w:hAnsi="Times New Roman" w:cs="Times New Roman"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F734103"/>
    <w:multiLevelType w:val="hybridMultilevel"/>
    <w:tmpl w:val="333E32AA"/>
    <w:lvl w:ilvl="0" w:tplc="F2A4482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70624552">
    <w:abstractNumId w:val="1"/>
  </w:num>
  <w:num w:numId="2" w16cid:durableId="567417989">
    <w:abstractNumId w:val="46"/>
  </w:num>
  <w:num w:numId="3" w16cid:durableId="1175605747">
    <w:abstractNumId w:val="34"/>
  </w:num>
  <w:num w:numId="4" w16cid:durableId="253829234">
    <w:abstractNumId w:val="35"/>
  </w:num>
  <w:num w:numId="5" w16cid:durableId="1762680913">
    <w:abstractNumId w:val="40"/>
  </w:num>
  <w:num w:numId="6" w16cid:durableId="1406103375">
    <w:abstractNumId w:val="52"/>
  </w:num>
  <w:num w:numId="7" w16cid:durableId="1201838">
    <w:abstractNumId w:val="26"/>
  </w:num>
  <w:num w:numId="8" w16cid:durableId="144594107">
    <w:abstractNumId w:val="41"/>
  </w:num>
  <w:num w:numId="9" w16cid:durableId="796408801">
    <w:abstractNumId w:val="31"/>
  </w:num>
  <w:num w:numId="10" w16cid:durableId="1627462567">
    <w:abstractNumId w:val="22"/>
  </w:num>
  <w:num w:numId="11" w16cid:durableId="727457967">
    <w:abstractNumId w:val="38"/>
  </w:num>
  <w:num w:numId="12" w16cid:durableId="888417518">
    <w:abstractNumId w:val="49"/>
  </w:num>
  <w:num w:numId="13" w16cid:durableId="1856534496">
    <w:abstractNumId w:val="44"/>
  </w:num>
  <w:num w:numId="14" w16cid:durableId="430592063">
    <w:abstractNumId w:val="5"/>
  </w:num>
  <w:num w:numId="15" w16cid:durableId="1067066961">
    <w:abstractNumId w:val="51"/>
  </w:num>
  <w:num w:numId="16" w16cid:durableId="822552581">
    <w:abstractNumId w:val="45"/>
  </w:num>
  <w:num w:numId="17" w16cid:durableId="17046572">
    <w:abstractNumId w:val="37"/>
  </w:num>
  <w:num w:numId="18" w16cid:durableId="537475348">
    <w:abstractNumId w:val="39"/>
  </w:num>
  <w:num w:numId="19" w16cid:durableId="2041971085">
    <w:abstractNumId w:val="27"/>
  </w:num>
  <w:num w:numId="20" w16cid:durableId="1192038416">
    <w:abstractNumId w:val="32"/>
  </w:num>
  <w:num w:numId="21" w16cid:durableId="1759054646">
    <w:abstractNumId w:val="30"/>
  </w:num>
  <w:num w:numId="22" w16cid:durableId="1599220302">
    <w:abstractNumId w:val="23"/>
  </w:num>
  <w:num w:numId="23" w16cid:durableId="1738438232">
    <w:abstractNumId w:val="50"/>
  </w:num>
  <w:num w:numId="24" w16cid:durableId="1653410626">
    <w:abstractNumId w:val="25"/>
  </w:num>
  <w:num w:numId="25" w16cid:durableId="1042630049">
    <w:abstractNumId w:val="47"/>
  </w:num>
  <w:num w:numId="26" w16cid:durableId="2143383971">
    <w:abstractNumId w:val="29"/>
  </w:num>
  <w:num w:numId="27" w16cid:durableId="291134108">
    <w:abstractNumId w:val="42"/>
  </w:num>
  <w:num w:numId="28" w16cid:durableId="2076512441">
    <w:abstractNumId w:val="33"/>
  </w:num>
  <w:num w:numId="29" w16cid:durableId="1546062112">
    <w:abstractNumId w:val="53"/>
  </w:num>
  <w:num w:numId="30" w16cid:durableId="534583186">
    <w:abstractNumId w:val="1"/>
    <w:lvlOverride w:ilvl="0">
      <w:startOverride w:val="4"/>
    </w:lvlOverride>
  </w:num>
  <w:num w:numId="31" w16cid:durableId="1188520289">
    <w:abstractNumId w:val="28"/>
  </w:num>
  <w:num w:numId="32" w16cid:durableId="785584269">
    <w:abstractNumId w:val="24"/>
  </w:num>
  <w:num w:numId="33" w16cid:durableId="1604148108">
    <w:abstractNumId w:val="48"/>
  </w:num>
  <w:num w:numId="34" w16cid:durableId="224300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35067"/>
    <w:rsid w:val="00005156"/>
    <w:rsid w:val="00017573"/>
    <w:rsid w:val="0002313A"/>
    <w:rsid w:val="00032758"/>
    <w:rsid w:val="00033C07"/>
    <w:rsid w:val="00040310"/>
    <w:rsid w:val="00041F3F"/>
    <w:rsid w:val="000619BA"/>
    <w:rsid w:val="00065C98"/>
    <w:rsid w:val="00071DBB"/>
    <w:rsid w:val="00096379"/>
    <w:rsid w:val="000A3F87"/>
    <w:rsid w:val="000B6FA4"/>
    <w:rsid w:val="000E6D9C"/>
    <w:rsid w:val="00106C89"/>
    <w:rsid w:val="00130A06"/>
    <w:rsid w:val="00131B89"/>
    <w:rsid w:val="00135067"/>
    <w:rsid w:val="00160CC3"/>
    <w:rsid w:val="00184895"/>
    <w:rsid w:val="001A0E08"/>
    <w:rsid w:val="001D50DB"/>
    <w:rsid w:val="001E1396"/>
    <w:rsid w:val="00203872"/>
    <w:rsid w:val="002042B6"/>
    <w:rsid w:val="00213D79"/>
    <w:rsid w:val="002144CF"/>
    <w:rsid w:val="00216FE4"/>
    <w:rsid w:val="00241D1C"/>
    <w:rsid w:val="002442DD"/>
    <w:rsid w:val="00280797"/>
    <w:rsid w:val="002B475C"/>
    <w:rsid w:val="002F3878"/>
    <w:rsid w:val="002F38E5"/>
    <w:rsid w:val="00310C4B"/>
    <w:rsid w:val="00311648"/>
    <w:rsid w:val="003230CA"/>
    <w:rsid w:val="003368A6"/>
    <w:rsid w:val="0034661A"/>
    <w:rsid w:val="00352B31"/>
    <w:rsid w:val="00362E1F"/>
    <w:rsid w:val="00363DB0"/>
    <w:rsid w:val="00376989"/>
    <w:rsid w:val="00390DC5"/>
    <w:rsid w:val="003A1E64"/>
    <w:rsid w:val="003A6C54"/>
    <w:rsid w:val="003B77B2"/>
    <w:rsid w:val="003B7A57"/>
    <w:rsid w:val="003C4BF8"/>
    <w:rsid w:val="003D07E8"/>
    <w:rsid w:val="003D50CA"/>
    <w:rsid w:val="003E3179"/>
    <w:rsid w:val="00413A67"/>
    <w:rsid w:val="0041499B"/>
    <w:rsid w:val="0042095E"/>
    <w:rsid w:val="00440A00"/>
    <w:rsid w:val="00484F03"/>
    <w:rsid w:val="00490101"/>
    <w:rsid w:val="00494701"/>
    <w:rsid w:val="004A4369"/>
    <w:rsid w:val="004B11C0"/>
    <w:rsid w:val="004B3324"/>
    <w:rsid w:val="004C2E7B"/>
    <w:rsid w:val="004D5158"/>
    <w:rsid w:val="004F55DC"/>
    <w:rsid w:val="005013FD"/>
    <w:rsid w:val="00514FAD"/>
    <w:rsid w:val="00521216"/>
    <w:rsid w:val="00550D71"/>
    <w:rsid w:val="0055327D"/>
    <w:rsid w:val="00564A29"/>
    <w:rsid w:val="00564B3E"/>
    <w:rsid w:val="00565943"/>
    <w:rsid w:val="00576702"/>
    <w:rsid w:val="005C1DA2"/>
    <w:rsid w:val="005E363A"/>
    <w:rsid w:val="005F4406"/>
    <w:rsid w:val="00651B23"/>
    <w:rsid w:val="00651D9F"/>
    <w:rsid w:val="00655EF7"/>
    <w:rsid w:val="006853B7"/>
    <w:rsid w:val="00685F95"/>
    <w:rsid w:val="006902E0"/>
    <w:rsid w:val="00691049"/>
    <w:rsid w:val="0069250A"/>
    <w:rsid w:val="006B3821"/>
    <w:rsid w:val="006C3B9C"/>
    <w:rsid w:val="006D43CB"/>
    <w:rsid w:val="006F7CD0"/>
    <w:rsid w:val="0071329E"/>
    <w:rsid w:val="00745930"/>
    <w:rsid w:val="007637B3"/>
    <w:rsid w:val="00787DBD"/>
    <w:rsid w:val="00794BD6"/>
    <w:rsid w:val="007B4C93"/>
    <w:rsid w:val="007C08E3"/>
    <w:rsid w:val="007C0C9B"/>
    <w:rsid w:val="007E0040"/>
    <w:rsid w:val="007E6301"/>
    <w:rsid w:val="00802755"/>
    <w:rsid w:val="00823D96"/>
    <w:rsid w:val="00836166"/>
    <w:rsid w:val="008826ED"/>
    <w:rsid w:val="008A2837"/>
    <w:rsid w:val="008A3FFC"/>
    <w:rsid w:val="008B211C"/>
    <w:rsid w:val="008C1E79"/>
    <w:rsid w:val="008C7A5F"/>
    <w:rsid w:val="008E752A"/>
    <w:rsid w:val="00914821"/>
    <w:rsid w:val="0093500F"/>
    <w:rsid w:val="00940980"/>
    <w:rsid w:val="0095635E"/>
    <w:rsid w:val="009D426E"/>
    <w:rsid w:val="009E1B7A"/>
    <w:rsid w:val="009E27C4"/>
    <w:rsid w:val="00A160FA"/>
    <w:rsid w:val="00A17FB0"/>
    <w:rsid w:val="00A249F4"/>
    <w:rsid w:val="00A355B8"/>
    <w:rsid w:val="00A46F81"/>
    <w:rsid w:val="00A50C44"/>
    <w:rsid w:val="00A61FDF"/>
    <w:rsid w:val="00A649F4"/>
    <w:rsid w:val="00A64EC7"/>
    <w:rsid w:val="00A81AEB"/>
    <w:rsid w:val="00A86ED8"/>
    <w:rsid w:val="00A870AF"/>
    <w:rsid w:val="00AA7C3E"/>
    <w:rsid w:val="00AC7605"/>
    <w:rsid w:val="00AE2D49"/>
    <w:rsid w:val="00AE69EC"/>
    <w:rsid w:val="00AE6BA4"/>
    <w:rsid w:val="00AE7DFB"/>
    <w:rsid w:val="00B0356A"/>
    <w:rsid w:val="00B345CC"/>
    <w:rsid w:val="00B54DBF"/>
    <w:rsid w:val="00B70F62"/>
    <w:rsid w:val="00B71366"/>
    <w:rsid w:val="00B74130"/>
    <w:rsid w:val="00B80803"/>
    <w:rsid w:val="00B85AB7"/>
    <w:rsid w:val="00BD22B2"/>
    <w:rsid w:val="00C53F56"/>
    <w:rsid w:val="00C84FEB"/>
    <w:rsid w:val="00C95C56"/>
    <w:rsid w:val="00CA4114"/>
    <w:rsid w:val="00CA61A2"/>
    <w:rsid w:val="00CB1B1A"/>
    <w:rsid w:val="00CD351B"/>
    <w:rsid w:val="00CD3927"/>
    <w:rsid w:val="00D03090"/>
    <w:rsid w:val="00D24E0F"/>
    <w:rsid w:val="00D6044F"/>
    <w:rsid w:val="00D621FA"/>
    <w:rsid w:val="00D72BE2"/>
    <w:rsid w:val="00E73D93"/>
    <w:rsid w:val="00EA4551"/>
    <w:rsid w:val="00ED1328"/>
    <w:rsid w:val="00ED1979"/>
    <w:rsid w:val="00F12FA2"/>
    <w:rsid w:val="00F3295D"/>
    <w:rsid w:val="00F432DF"/>
    <w:rsid w:val="00F5656E"/>
    <w:rsid w:val="00F607E5"/>
    <w:rsid w:val="00F96E55"/>
    <w:rsid w:val="00FD3081"/>
    <w:rsid w:val="00FF45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514B501"/>
  <w15:docId w15:val="{5F8A1490-470E-4BEB-A7D7-3086D4B5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50DB"/>
  </w:style>
  <w:style w:type="paragraph" w:styleId="Nagwek1">
    <w:name w:val="heading 1"/>
    <w:basedOn w:val="Normalny"/>
    <w:next w:val="Normalny"/>
    <w:link w:val="Nagwek1Znak"/>
    <w:qFormat/>
    <w:rsid w:val="000A3F87"/>
    <w:pPr>
      <w:keepNext/>
      <w:tabs>
        <w:tab w:val="left" w:pos="8693"/>
      </w:tabs>
      <w:suppressAutoHyphens/>
      <w:spacing w:after="0" w:line="240" w:lineRule="auto"/>
      <w:jc w:val="both"/>
      <w:outlineLvl w:val="0"/>
    </w:pPr>
    <w:rPr>
      <w:rFonts w:ascii="Times New Roman" w:eastAsia="Times New Roman" w:hAnsi="Times New Roman" w:cs="Times New Roman"/>
      <w:sz w:val="24"/>
      <w:szCs w:val="24"/>
      <w:lang w:eastAsia="ar-SA"/>
    </w:rPr>
  </w:style>
  <w:style w:type="paragraph" w:styleId="Nagwek2">
    <w:name w:val="heading 2"/>
    <w:basedOn w:val="Normalny"/>
    <w:next w:val="Normalny"/>
    <w:link w:val="Nagwek2Znak"/>
    <w:qFormat/>
    <w:rsid w:val="002F38E5"/>
    <w:pPr>
      <w:keepNext/>
      <w:suppressAutoHyphens/>
      <w:overflowPunct w:val="0"/>
      <w:autoSpaceDE w:val="0"/>
      <w:spacing w:after="0" w:line="360" w:lineRule="atLeast"/>
      <w:jc w:val="both"/>
      <w:textAlignment w:val="baseline"/>
      <w:outlineLvl w:val="1"/>
    </w:pPr>
    <w:rPr>
      <w:rFonts w:ascii="Times New Roman" w:eastAsia="Times New Roman" w:hAnsi="Times New Roman" w:cs="Times New Roman"/>
      <w:b/>
      <w:bCs/>
      <w:color w:val="000000"/>
      <w:sz w:val="24"/>
      <w:szCs w:val="20"/>
      <w:lang w:eastAsia="zh-CN"/>
    </w:rPr>
  </w:style>
  <w:style w:type="paragraph" w:styleId="Nagwek7">
    <w:name w:val="heading 7"/>
    <w:basedOn w:val="Normalny"/>
    <w:next w:val="Normalny"/>
    <w:link w:val="Nagwek7Znak"/>
    <w:qFormat/>
    <w:rsid w:val="000A3F87"/>
    <w:pPr>
      <w:keepNext/>
      <w:numPr>
        <w:numId w:val="7"/>
      </w:numPr>
      <w:autoSpaceDE w:val="0"/>
      <w:autoSpaceDN w:val="0"/>
      <w:adjustRightInd w:val="0"/>
      <w:spacing w:after="0" w:line="240" w:lineRule="auto"/>
      <w:jc w:val="both"/>
      <w:outlineLvl w:val="6"/>
    </w:pPr>
    <w:rPr>
      <w:rFonts w:ascii="Times New Roman" w:eastAsia="Times New Roman" w:hAnsi="Times New Roman" w:cs="Times New Roman"/>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F7CD0"/>
    <w:pPr>
      <w:ind w:left="720"/>
      <w:contextualSpacing/>
    </w:pPr>
  </w:style>
  <w:style w:type="paragraph" w:styleId="Tekstpodstawowy">
    <w:name w:val="Body Text"/>
    <w:basedOn w:val="Normalny"/>
    <w:link w:val="TekstpodstawowyZnak"/>
    <w:rsid w:val="006F7CD0"/>
    <w:pPr>
      <w:spacing w:after="0" w:line="240" w:lineRule="auto"/>
      <w:jc w:val="center"/>
    </w:pPr>
    <w:rPr>
      <w:rFonts w:ascii="Times New Roman" w:eastAsia="Times New Roman" w:hAnsi="Times New Roman" w:cs="Times New Roman"/>
      <w:b/>
      <w:bCs/>
      <w:sz w:val="28"/>
      <w:szCs w:val="24"/>
    </w:rPr>
  </w:style>
  <w:style w:type="character" w:customStyle="1" w:styleId="TekstpodstawowyZnak">
    <w:name w:val="Tekst podstawowy Znak"/>
    <w:basedOn w:val="Domylnaczcionkaakapitu"/>
    <w:link w:val="Tekstpodstawowy"/>
    <w:rsid w:val="006F7CD0"/>
    <w:rPr>
      <w:rFonts w:ascii="Times New Roman" w:eastAsia="Times New Roman" w:hAnsi="Times New Roman" w:cs="Times New Roman"/>
      <w:b/>
      <w:bCs/>
      <w:sz w:val="28"/>
      <w:szCs w:val="24"/>
    </w:rPr>
  </w:style>
  <w:style w:type="paragraph" w:customStyle="1" w:styleId="ZnakZnakZnak">
    <w:name w:val="Znak Znak Znak"/>
    <w:basedOn w:val="Normalny"/>
    <w:rsid w:val="008826ED"/>
    <w:pPr>
      <w:spacing w:after="0" w:line="240" w:lineRule="auto"/>
    </w:pPr>
    <w:rPr>
      <w:rFonts w:ascii="Arial" w:eastAsia="Times New Roman" w:hAnsi="Arial" w:cs="Arial"/>
      <w:sz w:val="24"/>
      <w:szCs w:val="24"/>
    </w:rPr>
  </w:style>
  <w:style w:type="paragraph" w:customStyle="1" w:styleId="Tekstpodstawowy31">
    <w:name w:val="Tekst podstawowy 31"/>
    <w:basedOn w:val="Normalny"/>
    <w:rsid w:val="00ED1328"/>
    <w:pPr>
      <w:suppressAutoHyphens/>
      <w:spacing w:after="120" w:line="240" w:lineRule="auto"/>
    </w:pPr>
    <w:rPr>
      <w:rFonts w:ascii="Arial" w:eastAsia="Times New Roman" w:hAnsi="Arial" w:cs="Arial"/>
      <w:sz w:val="16"/>
      <w:szCs w:val="16"/>
      <w:lang w:eastAsia="ar-SA"/>
    </w:rPr>
  </w:style>
  <w:style w:type="paragraph" w:styleId="Tekstpodstawowy2">
    <w:name w:val="Body Text 2"/>
    <w:basedOn w:val="Normalny"/>
    <w:link w:val="Tekstpodstawowy2Znak"/>
    <w:unhideWhenUsed/>
    <w:rsid w:val="00484F03"/>
    <w:pPr>
      <w:spacing w:after="120" w:line="480" w:lineRule="auto"/>
    </w:pPr>
  </w:style>
  <w:style w:type="character" w:customStyle="1" w:styleId="Tekstpodstawowy2Znak">
    <w:name w:val="Tekst podstawowy 2 Znak"/>
    <w:basedOn w:val="Domylnaczcionkaakapitu"/>
    <w:link w:val="Tekstpodstawowy2"/>
    <w:rsid w:val="00484F03"/>
  </w:style>
  <w:style w:type="paragraph" w:styleId="Tekstprzypisukocowego">
    <w:name w:val="endnote text"/>
    <w:basedOn w:val="Normalny"/>
    <w:link w:val="TekstprzypisukocowegoZnak"/>
    <w:uiPriority w:val="99"/>
    <w:semiHidden/>
    <w:unhideWhenUsed/>
    <w:rsid w:val="000619B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619BA"/>
    <w:rPr>
      <w:sz w:val="20"/>
      <w:szCs w:val="20"/>
    </w:rPr>
  </w:style>
  <w:style w:type="character" w:styleId="Odwoanieprzypisukocowego">
    <w:name w:val="endnote reference"/>
    <w:basedOn w:val="Domylnaczcionkaakapitu"/>
    <w:uiPriority w:val="99"/>
    <w:semiHidden/>
    <w:unhideWhenUsed/>
    <w:rsid w:val="000619BA"/>
    <w:rPr>
      <w:vertAlign w:val="superscript"/>
    </w:rPr>
  </w:style>
  <w:style w:type="character" w:customStyle="1" w:styleId="Nagwek2Znak">
    <w:name w:val="Nagłówek 2 Znak"/>
    <w:basedOn w:val="Domylnaczcionkaakapitu"/>
    <w:link w:val="Nagwek2"/>
    <w:rsid w:val="002F38E5"/>
    <w:rPr>
      <w:rFonts w:ascii="Times New Roman" w:eastAsia="Times New Roman" w:hAnsi="Times New Roman" w:cs="Times New Roman"/>
      <w:b/>
      <w:bCs/>
      <w:color w:val="000000"/>
      <w:sz w:val="24"/>
      <w:szCs w:val="20"/>
      <w:lang w:eastAsia="zh-CN"/>
    </w:rPr>
  </w:style>
  <w:style w:type="character" w:customStyle="1" w:styleId="Znakiprzypiswdolnych">
    <w:name w:val="Znaki przypisów dolnych"/>
    <w:rsid w:val="002F38E5"/>
    <w:rPr>
      <w:vertAlign w:val="superscript"/>
    </w:rPr>
  </w:style>
  <w:style w:type="paragraph" w:customStyle="1" w:styleId="Tekstpodstawowy22">
    <w:name w:val="Tekst podstawowy 22"/>
    <w:basedOn w:val="Normalny"/>
    <w:rsid w:val="002F38E5"/>
    <w:pPr>
      <w:suppressAutoHyphens/>
      <w:spacing w:after="0" w:line="240" w:lineRule="auto"/>
      <w:jc w:val="both"/>
    </w:pPr>
    <w:rPr>
      <w:rFonts w:ascii="Times New Roman" w:eastAsia="Times New Roman" w:hAnsi="Times New Roman" w:cs="Times New Roman"/>
      <w:b/>
      <w:sz w:val="28"/>
      <w:szCs w:val="20"/>
      <w:lang w:eastAsia="zh-CN"/>
    </w:rPr>
  </w:style>
  <w:style w:type="paragraph" w:customStyle="1" w:styleId="Tekstblokowy2">
    <w:name w:val="Tekst blokowy2"/>
    <w:basedOn w:val="Normalny"/>
    <w:rsid w:val="002F38E5"/>
    <w:pPr>
      <w:suppressAutoHyphens/>
      <w:spacing w:after="0" w:line="240" w:lineRule="auto"/>
      <w:ind w:left="561" w:right="-274"/>
      <w:jc w:val="both"/>
    </w:pPr>
    <w:rPr>
      <w:rFonts w:ascii="Times New Roman" w:eastAsia="Times New Roman" w:hAnsi="Times New Roman" w:cs="Times New Roman"/>
      <w:color w:val="000000"/>
      <w:sz w:val="24"/>
      <w:szCs w:val="20"/>
      <w:lang w:eastAsia="zh-CN"/>
    </w:rPr>
  </w:style>
  <w:style w:type="paragraph" w:styleId="Nagwek">
    <w:name w:val="header"/>
    <w:basedOn w:val="Normalny"/>
    <w:link w:val="NagwekZnak"/>
    <w:uiPriority w:val="99"/>
    <w:unhideWhenUsed/>
    <w:rsid w:val="006D43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43CB"/>
  </w:style>
  <w:style w:type="paragraph" w:styleId="Stopka">
    <w:name w:val="footer"/>
    <w:basedOn w:val="Normalny"/>
    <w:link w:val="StopkaZnak"/>
    <w:uiPriority w:val="99"/>
    <w:unhideWhenUsed/>
    <w:rsid w:val="006D43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43CB"/>
  </w:style>
  <w:style w:type="paragraph" w:customStyle="1" w:styleId="Tekstpodstawowy21">
    <w:name w:val="Tekst podstawowy 21"/>
    <w:basedOn w:val="Normalny"/>
    <w:rsid w:val="0041499B"/>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Tekstpodstawowywcity3">
    <w:name w:val="Body Text Indent 3"/>
    <w:basedOn w:val="Normalny"/>
    <w:link w:val="Tekstpodstawowywcity3Znak"/>
    <w:unhideWhenUsed/>
    <w:rsid w:val="000A3F87"/>
    <w:pPr>
      <w:spacing w:after="120"/>
      <w:ind w:left="283"/>
    </w:pPr>
    <w:rPr>
      <w:sz w:val="16"/>
      <w:szCs w:val="16"/>
    </w:rPr>
  </w:style>
  <w:style w:type="character" w:customStyle="1" w:styleId="Tekstpodstawowywcity3Znak">
    <w:name w:val="Tekst podstawowy wcięty 3 Znak"/>
    <w:basedOn w:val="Domylnaczcionkaakapitu"/>
    <w:link w:val="Tekstpodstawowywcity3"/>
    <w:rsid w:val="000A3F87"/>
    <w:rPr>
      <w:sz w:val="16"/>
      <w:szCs w:val="16"/>
    </w:rPr>
  </w:style>
  <w:style w:type="paragraph" w:styleId="Tekstpodstawowywcity">
    <w:name w:val="Body Text Indent"/>
    <w:basedOn w:val="Normalny"/>
    <w:link w:val="TekstpodstawowywcityZnak"/>
    <w:unhideWhenUsed/>
    <w:rsid w:val="000A3F87"/>
    <w:pPr>
      <w:spacing w:after="120"/>
      <w:ind w:left="283"/>
    </w:pPr>
  </w:style>
  <w:style w:type="character" w:customStyle="1" w:styleId="TekstpodstawowywcityZnak">
    <w:name w:val="Tekst podstawowy wcięty Znak"/>
    <w:basedOn w:val="Domylnaczcionkaakapitu"/>
    <w:link w:val="Tekstpodstawowywcity"/>
    <w:rsid w:val="000A3F87"/>
  </w:style>
  <w:style w:type="character" w:customStyle="1" w:styleId="Nagwek1Znak">
    <w:name w:val="Nagłówek 1 Znak"/>
    <w:basedOn w:val="Domylnaczcionkaakapitu"/>
    <w:link w:val="Nagwek1"/>
    <w:rsid w:val="000A3F87"/>
    <w:rPr>
      <w:rFonts w:ascii="Times New Roman" w:eastAsia="Times New Roman" w:hAnsi="Times New Roman" w:cs="Times New Roman"/>
      <w:sz w:val="24"/>
      <w:szCs w:val="24"/>
      <w:lang w:eastAsia="ar-SA"/>
    </w:rPr>
  </w:style>
  <w:style w:type="character" w:customStyle="1" w:styleId="Nagwek7Znak">
    <w:name w:val="Nagłówek 7 Znak"/>
    <w:basedOn w:val="Domylnaczcionkaakapitu"/>
    <w:link w:val="Nagwek7"/>
    <w:rsid w:val="000A3F87"/>
    <w:rPr>
      <w:rFonts w:ascii="Times New Roman" w:eastAsia="Times New Roman" w:hAnsi="Times New Roman" w:cs="Times New Roman"/>
      <w:b/>
      <w:szCs w:val="24"/>
    </w:rPr>
  </w:style>
  <w:style w:type="numbering" w:customStyle="1" w:styleId="Bezlisty1">
    <w:name w:val="Bez listy1"/>
    <w:next w:val="Bezlisty"/>
    <w:semiHidden/>
    <w:unhideWhenUsed/>
    <w:rsid w:val="000A3F87"/>
  </w:style>
  <w:style w:type="paragraph" w:customStyle="1" w:styleId="Tekstpodstawowy23">
    <w:name w:val="Tekst podstawowy 23"/>
    <w:basedOn w:val="Normalny"/>
    <w:rsid w:val="000A3F87"/>
    <w:pPr>
      <w:suppressAutoHyphens/>
      <w:overflowPunct w:val="0"/>
      <w:autoSpaceDE w:val="0"/>
      <w:spacing w:after="0" w:line="240" w:lineRule="auto"/>
      <w:jc w:val="both"/>
    </w:pPr>
    <w:rPr>
      <w:rFonts w:ascii="Times New Roman" w:eastAsia="Times New Roman" w:hAnsi="Times New Roman" w:cs="Times New Roman"/>
      <w:sz w:val="24"/>
      <w:szCs w:val="20"/>
      <w:lang w:eastAsia="ar-SA"/>
    </w:rPr>
  </w:style>
  <w:style w:type="paragraph" w:styleId="Tekstpodstawowywcity2">
    <w:name w:val="Body Text Indent 2"/>
    <w:basedOn w:val="Normalny"/>
    <w:link w:val="Tekstpodstawowywcity2Znak"/>
    <w:rsid w:val="000A3F87"/>
    <w:pPr>
      <w:suppressAutoHyphens/>
      <w:overflowPunct w:val="0"/>
      <w:autoSpaceDE w:val="0"/>
      <w:spacing w:after="0" w:line="240" w:lineRule="auto"/>
      <w:ind w:left="1080" w:hanging="1080"/>
    </w:pPr>
    <w:rPr>
      <w:rFonts w:ascii="Times New Roman" w:eastAsia="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rsid w:val="000A3F87"/>
    <w:rPr>
      <w:rFonts w:ascii="Times New Roman" w:eastAsia="Times New Roman" w:hAnsi="Times New Roman" w:cs="Times New Roman"/>
      <w:sz w:val="24"/>
      <w:szCs w:val="24"/>
      <w:lang w:eastAsia="ar-SA"/>
    </w:rPr>
  </w:style>
  <w:style w:type="character" w:styleId="Numerstrony">
    <w:name w:val="page number"/>
    <w:basedOn w:val="Domylnaczcionkaakapitu"/>
    <w:rsid w:val="000A3F87"/>
  </w:style>
  <w:style w:type="paragraph" w:styleId="Tekstdymka">
    <w:name w:val="Balloon Text"/>
    <w:basedOn w:val="Normalny"/>
    <w:link w:val="TekstdymkaZnak"/>
    <w:semiHidden/>
    <w:rsid w:val="000A3F87"/>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semiHidden/>
    <w:rsid w:val="000A3F87"/>
    <w:rPr>
      <w:rFonts w:ascii="Tahoma" w:eastAsia="Times New Roman" w:hAnsi="Tahoma" w:cs="Tahoma"/>
      <w:sz w:val="16"/>
      <w:szCs w:val="16"/>
    </w:rPr>
  </w:style>
  <w:style w:type="paragraph" w:customStyle="1" w:styleId="ZnakZnakZnakZnakZnakZnakZnakZnak">
    <w:name w:val="Znak Znak Znak Znak Znak Znak Znak Znak"/>
    <w:basedOn w:val="Normalny"/>
    <w:rsid w:val="000A3F87"/>
    <w:pPr>
      <w:spacing w:after="0" w:line="240" w:lineRule="auto"/>
    </w:pPr>
    <w:rPr>
      <w:rFonts w:ascii="Arial" w:eastAsia="Times New Roman" w:hAnsi="Arial" w:cs="Arial"/>
      <w:sz w:val="24"/>
      <w:szCs w:val="24"/>
    </w:rPr>
  </w:style>
  <w:style w:type="paragraph" w:styleId="Lista2">
    <w:name w:val="List 2"/>
    <w:basedOn w:val="Normalny"/>
    <w:rsid w:val="000A3F87"/>
    <w:pPr>
      <w:spacing w:after="0" w:line="240" w:lineRule="auto"/>
      <w:ind w:left="566" w:hanging="283"/>
    </w:pPr>
    <w:rPr>
      <w:rFonts w:ascii="Times New Roman" w:eastAsia="Times New Roman" w:hAnsi="Times New Roman" w:cs="Times New Roman"/>
      <w:sz w:val="20"/>
      <w:szCs w:val="20"/>
    </w:rPr>
  </w:style>
  <w:style w:type="table" w:styleId="Tabela-Siatka">
    <w:name w:val="Table Grid"/>
    <w:basedOn w:val="Standardowy"/>
    <w:rsid w:val="000A3F8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1">
    <w:name w:val="Znak Znak1"/>
    <w:basedOn w:val="Normalny"/>
    <w:rsid w:val="000A3F87"/>
    <w:pPr>
      <w:spacing w:after="0" w:line="240" w:lineRule="auto"/>
    </w:pPr>
    <w:rPr>
      <w:rFonts w:ascii="Arial" w:eastAsia="Times New Roman" w:hAnsi="Arial" w:cs="Arial"/>
      <w:sz w:val="24"/>
      <w:szCs w:val="24"/>
    </w:rPr>
  </w:style>
  <w:style w:type="paragraph" w:customStyle="1" w:styleId="ZnakZnak1ZnakZnakZnak">
    <w:name w:val="Znak Znak1 Znak Znak Znak"/>
    <w:basedOn w:val="Normalny"/>
    <w:rsid w:val="000A3F87"/>
    <w:pPr>
      <w:spacing w:after="0" w:line="240" w:lineRule="auto"/>
    </w:pPr>
    <w:rPr>
      <w:rFonts w:ascii="Arial" w:eastAsia="Times New Roman" w:hAnsi="Arial" w:cs="Arial"/>
      <w:sz w:val="24"/>
      <w:szCs w:val="24"/>
    </w:rPr>
  </w:style>
  <w:style w:type="paragraph" w:customStyle="1" w:styleId="ZnakZnakZnakZnakZnakZnakZnakZnakZnakZnakZnak">
    <w:name w:val="Znak Znak Znak Znak Znak Znak Znak Znak Znak Znak Znak"/>
    <w:basedOn w:val="Normalny"/>
    <w:rsid w:val="000A3F87"/>
    <w:pPr>
      <w:spacing w:after="0" w:line="240" w:lineRule="auto"/>
    </w:pPr>
    <w:rPr>
      <w:rFonts w:ascii="Arial" w:eastAsia="Times New Roman" w:hAnsi="Arial" w:cs="Arial"/>
      <w:sz w:val="24"/>
      <w:szCs w:val="24"/>
    </w:rPr>
  </w:style>
  <w:style w:type="paragraph" w:customStyle="1" w:styleId="ZnakZnak1ZnakZnakZnak1">
    <w:name w:val="Znak Znak1 Znak Znak Znak1"/>
    <w:basedOn w:val="Normalny"/>
    <w:rsid w:val="000A3F87"/>
    <w:pPr>
      <w:spacing w:after="0" w:line="240" w:lineRule="auto"/>
    </w:pPr>
    <w:rPr>
      <w:rFonts w:ascii="Arial" w:eastAsia="Times New Roman"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0A3F87"/>
    <w:pPr>
      <w:spacing w:after="0" w:line="240" w:lineRule="auto"/>
    </w:pPr>
    <w:rPr>
      <w:rFonts w:ascii="Arial" w:eastAsia="Times New Roman" w:hAnsi="Arial" w:cs="Arial"/>
      <w:sz w:val="24"/>
      <w:szCs w:val="24"/>
    </w:rPr>
  </w:style>
  <w:style w:type="paragraph" w:styleId="Tekstprzypisudolnego">
    <w:name w:val="footnote text"/>
    <w:basedOn w:val="Normalny"/>
    <w:link w:val="TekstprzypisudolnegoZnak"/>
    <w:uiPriority w:val="99"/>
    <w:semiHidden/>
    <w:unhideWhenUsed/>
    <w:rsid w:val="000A3F87"/>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0A3F87"/>
    <w:rPr>
      <w:rFonts w:ascii="Times New Roman" w:eastAsia="Times New Roman" w:hAnsi="Times New Roman" w:cs="Times New Roman"/>
      <w:sz w:val="20"/>
      <w:szCs w:val="20"/>
    </w:rPr>
  </w:style>
  <w:style w:type="character" w:styleId="Odwoanieprzypisudolnego">
    <w:name w:val="footnote reference"/>
    <w:uiPriority w:val="99"/>
    <w:semiHidden/>
    <w:unhideWhenUsed/>
    <w:rsid w:val="000A3F87"/>
    <w:rPr>
      <w:vertAlign w:val="superscript"/>
    </w:rPr>
  </w:style>
  <w:style w:type="character" w:customStyle="1" w:styleId="h1">
    <w:name w:val="h1"/>
    <w:basedOn w:val="Domylnaczcionkaakapitu"/>
    <w:rsid w:val="000A3F87"/>
  </w:style>
  <w:style w:type="paragraph" w:styleId="NormalnyWeb">
    <w:name w:val="Normal (Web)"/>
    <w:basedOn w:val="Normalny"/>
    <w:rsid w:val="000A3F87"/>
    <w:pPr>
      <w:spacing w:before="100" w:beforeAutospacing="1" w:after="119" w:line="240" w:lineRule="auto"/>
    </w:pPr>
    <w:rPr>
      <w:rFonts w:ascii="Times New Roman" w:eastAsia="Times New Roman" w:hAnsi="Times New Roman" w:cs="Times New Roman"/>
      <w:sz w:val="24"/>
      <w:szCs w:val="24"/>
    </w:rPr>
  </w:style>
  <w:style w:type="paragraph" w:customStyle="1" w:styleId="ZnakZnakZnakZnakZnakZnak">
    <w:name w:val="Znak Znak Znak Znak Znak Znak"/>
    <w:basedOn w:val="Normalny"/>
    <w:rsid w:val="000A3F87"/>
    <w:pPr>
      <w:spacing w:after="0" w:line="240" w:lineRule="auto"/>
    </w:pPr>
    <w:rPr>
      <w:rFonts w:ascii="Arial" w:eastAsia="Times New Roman" w:hAnsi="Arial" w:cs="Arial"/>
      <w:sz w:val="24"/>
      <w:szCs w:val="24"/>
    </w:rPr>
  </w:style>
  <w:style w:type="paragraph" w:customStyle="1" w:styleId="ZnakZnakZnakZnakZnakZnakZnakZnakZnakZnakZnakZnakZnakZnak">
    <w:name w:val="Znak Znak Znak Znak Znak Znak Znak Znak Znak Znak Znak Znak Znak Znak"/>
    <w:basedOn w:val="Normalny"/>
    <w:rsid w:val="000A3F87"/>
    <w:pPr>
      <w:spacing w:after="0" w:line="240" w:lineRule="auto"/>
    </w:pPr>
    <w:rPr>
      <w:rFonts w:ascii="Arial" w:eastAsia="Times New Roman" w:hAnsi="Arial" w:cs="Arial"/>
      <w:sz w:val="24"/>
      <w:szCs w:val="24"/>
    </w:rPr>
  </w:style>
  <w:style w:type="paragraph" w:customStyle="1" w:styleId="ZnakZnakZnakZnakZnakZnakZnakZnakZnakZnakZnak1">
    <w:name w:val="Znak Znak Znak Znak Znak Znak Znak Znak Znak Znak Znak1"/>
    <w:basedOn w:val="Normalny"/>
    <w:rsid w:val="000A3F87"/>
    <w:pPr>
      <w:spacing w:after="0" w:line="240" w:lineRule="auto"/>
    </w:pPr>
    <w:rPr>
      <w:rFonts w:ascii="Arial" w:eastAsia="Times New Roman" w:hAnsi="Arial" w:cs="Arial"/>
      <w:sz w:val="24"/>
      <w:szCs w:val="24"/>
    </w:rPr>
  </w:style>
  <w:style w:type="paragraph" w:customStyle="1" w:styleId="ZnakZnakZnakZnakZnakZnakZnakZnakZnakZnakZnakZnakZnakZnak1">
    <w:name w:val="Znak Znak Znak Znak Znak Znak Znak Znak Znak Znak Znak Znak Znak Znak1"/>
    <w:basedOn w:val="Normalny"/>
    <w:rsid w:val="000A3F87"/>
    <w:pPr>
      <w:spacing w:after="0" w:line="240" w:lineRule="auto"/>
    </w:pPr>
    <w:rPr>
      <w:rFonts w:ascii="Arial" w:eastAsia="Times New Roman" w:hAnsi="Arial" w:cs="Arial"/>
      <w:sz w:val="24"/>
      <w:szCs w:val="24"/>
    </w:rPr>
  </w:style>
  <w:style w:type="paragraph" w:customStyle="1" w:styleId="ZnakZnak10">
    <w:name w:val="Znak Znak1"/>
    <w:basedOn w:val="Normalny"/>
    <w:rsid w:val="000A3F87"/>
    <w:pPr>
      <w:spacing w:after="0" w:line="240" w:lineRule="auto"/>
    </w:pPr>
    <w:rPr>
      <w:rFonts w:ascii="Arial" w:eastAsia="Batang" w:hAnsi="Arial" w:cs="Arial"/>
      <w:sz w:val="24"/>
      <w:szCs w:val="24"/>
    </w:rPr>
  </w:style>
  <w:style w:type="character" w:styleId="Hipercze">
    <w:name w:val="Hyperlink"/>
    <w:rsid w:val="000A3F87"/>
    <w:rPr>
      <w:rFonts w:cs="Times New Roman"/>
      <w:color w:val="0000FF"/>
      <w:u w:val="single"/>
    </w:rPr>
  </w:style>
  <w:style w:type="paragraph" w:customStyle="1" w:styleId="western">
    <w:name w:val="western"/>
    <w:basedOn w:val="Normalny"/>
    <w:rsid w:val="000A3F8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Pogrubienie">
    <w:name w:val="Strong"/>
    <w:uiPriority w:val="22"/>
    <w:qFormat/>
    <w:rsid w:val="000A3F87"/>
    <w:rPr>
      <w:b/>
      <w:bCs/>
    </w:rPr>
  </w:style>
  <w:style w:type="character" w:styleId="Nierozpoznanawzmianka">
    <w:name w:val="Unresolved Mention"/>
    <w:uiPriority w:val="99"/>
    <w:semiHidden/>
    <w:unhideWhenUsed/>
    <w:rsid w:val="000A3F87"/>
    <w:rPr>
      <w:color w:val="605E5C"/>
      <w:shd w:val="clear" w:color="auto" w:fill="E1DFDD"/>
    </w:rPr>
  </w:style>
  <w:style w:type="numbering" w:customStyle="1" w:styleId="Biecalista1">
    <w:name w:val="Bieżąca lista1"/>
    <w:uiPriority w:val="99"/>
    <w:rsid w:val="00787DBD"/>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63208">
      <w:bodyDiv w:val="1"/>
      <w:marLeft w:val="0"/>
      <w:marRight w:val="0"/>
      <w:marTop w:val="0"/>
      <w:marBottom w:val="0"/>
      <w:divBdr>
        <w:top w:val="none" w:sz="0" w:space="0" w:color="auto"/>
        <w:left w:val="none" w:sz="0" w:space="0" w:color="auto"/>
        <w:bottom w:val="none" w:sz="0" w:space="0" w:color="auto"/>
        <w:right w:val="none" w:sz="0" w:space="0" w:color="auto"/>
      </w:divBdr>
    </w:div>
    <w:div w:id="1386835379">
      <w:bodyDiv w:val="1"/>
      <w:marLeft w:val="0"/>
      <w:marRight w:val="0"/>
      <w:marTop w:val="0"/>
      <w:marBottom w:val="0"/>
      <w:divBdr>
        <w:top w:val="none" w:sz="0" w:space="0" w:color="auto"/>
        <w:left w:val="none" w:sz="0" w:space="0" w:color="auto"/>
        <w:bottom w:val="none" w:sz="0" w:space="0" w:color="auto"/>
        <w:right w:val="none" w:sz="0" w:space="0" w:color="auto"/>
      </w:divBdr>
    </w:div>
    <w:div w:id="1692411380">
      <w:bodyDiv w:val="1"/>
      <w:marLeft w:val="0"/>
      <w:marRight w:val="0"/>
      <w:marTop w:val="0"/>
      <w:marBottom w:val="0"/>
      <w:divBdr>
        <w:top w:val="none" w:sz="0" w:space="0" w:color="auto"/>
        <w:left w:val="none" w:sz="0" w:space="0" w:color="auto"/>
        <w:bottom w:val="none" w:sz="0" w:space="0" w:color="auto"/>
        <w:right w:val="none" w:sz="0" w:space="0" w:color="auto"/>
      </w:divBdr>
    </w:div>
    <w:div w:id="20032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zpitalrud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F1AC4-E91A-4237-8854-43B90B54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13</Pages>
  <Words>5889</Words>
  <Characters>35336</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mlesniak</dc:creator>
  <cp:keywords/>
  <dc:description/>
  <cp:lastModifiedBy>Ewa Pawełczyk</cp:lastModifiedBy>
  <cp:revision>102</cp:revision>
  <cp:lastPrinted>2025-12-10T07:15:00Z</cp:lastPrinted>
  <dcterms:created xsi:type="dcterms:W3CDTF">2021-08-09T10:35:00Z</dcterms:created>
  <dcterms:modified xsi:type="dcterms:W3CDTF">2025-12-10T07:23:00Z</dcterms:modified>
</cp:coreProperties>
</file>